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5660A2" w:rsidRDefault="005660A2">
      <w:pPr>
        <w:rPr>
          <w:rFonts w:ascii="Arial" w:hAnsi="Arial" w:cs="Arial"/>
        </w:rPr>
      </w:pPr>
    </w:p>
    <w:p w14:paraId="2FD654C6" w14:textId="27802C23" w:rsidR="005660A2" w:rsidRDefault="005660A2">
      <w:pPr>
        <w:rPr>
          <w:rFonts w:ascii="Arial" w:hAnsi="Arial" w:cs="Arial"/>
          <w:b w:val="0"/>
        </w:rPr>
      </w:pPr>
      <w:r w:rsidRPr="4FE25C83">
        <w:rPr>
          <w:rFonts w:ascii="Arial" w:hAnsi="Arial" w:cs="Arial"/>
        </w:rPr>
        <w:t xml:space="preserve">                                                                                    </w:t>
      </w:r>
      <w:r w:rsidRPr="4FE25C83">
        <w:rPr>
          <w:rFonts w:ascii="Arial" w:hAnsi="Arial" w:cs="Arial"/>
          <w:b w:val="0"/>
        </w:rPr>
        <w:t>…………………, dnia …………202</w:t>
      </w:r>
      <w:r w:rsidR="001B630E" w:rsidRPr="4FE25C83">
        <w:rPr>
          <w:rFonts w:ascii="Arial" w:hAnsi="Arial" w:cs="Arial"/>
          <w:b w:val="0"/>
        </w:rPr>
        <w:t>5</w:t>
      </w:r>
      <w:r w:rsidRPr="4FE25C83">
        <w:rPr>
          <w:rFonts w:ascii="Arial" w:hAnsi="Arial" w:cs="Arial"/>
          <w:b w:val="0"/>
        </w:rPr>
        <w:t xml:space="preserve"> r.</w:t>
      </w:r>
    </w:p>
    <w:p w14:paraId="0A37501D" w14:textId="77777777" w:rsidR="005660A2" w:rsidRDefault="005660A2">
      <w:pPr>
        <w:rPr>
          <w:rFonts w:ascii="Arial" w:hAnsi="Arial" w:cs="Arial"/>
          <w:b w:val="0"/>
        </w:rPr>
      </w:pPr>
    </w:p>
    <w:p w14:paraId="692CACC7" w14:textId="77777777" w:rsidR="005660A2" w:rsidRDefault="005660A2">
      <w:pPr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......................................</w:t>
      </w:r>
      <w:r w:rsidR="00FB5A87">
        <w:rPr>
          <w:rFonts w:ascii="Arial" w:hAnsi="Arial" w:cs="Arial"/>
          <w:b w:val="0"/>
        </w:rPr>
        <w:t>.........</w:t>
      </w:r>
      <w:r>
        <w:rPr>
          <w:rFonts w:ascii="Arial" w:hAnsi="Arial" w:cs="Arial"/>
          <w:b w:val="0"/>
        </w:rPr>
        <w:t xml:space="preserve">...............  </w:t>
      </w:r>
    </w:p>
    <w:p w14:paraId="188E84B8" w14:textId="77777777" w:rsidR="005660A2" w:rsidRDefault="005660A2">
      <w:pPr>
        <w:rPr>
          <w:rFonts w:ascii="Arial" w:hAnsi="Arial" w:cs="Arial"/>
        </w:rPr>
      </w:pPr>
      <w:r>
        <w:rPr>
          <w:rFonts w:ascii="Arial" w:hAnsi="Arial" w:cs="Arial"/>
          <w:b w:val="0"/>
        </w:rPr>
        <w:t xml:space="preserve">(pieczątka </w:t>
      </w:r>
      <w:r w:rsidR="00FB5A87" w:rsidRPr="00FB5A87">
        <w:rPr>
          <w:rFonts w:ascii="Arial" w:hAnsi="Arial" w:cs="Arial"/>
          <w:b w:val="0"/>
        </w:rPr>
        <w:t>kandydata na Konsorcjanta</w:t>
      </w:r>
      <w:r>
        <w:rPr>
          <w:rFonts w:ascii="Arial" w:hAnsi="Arial" w:cs="Arial"/>
          <w:b w:val="0"/>
        </w:rPr>
        <w:t>)</w:t>
      </w:r>
    </w:p>
    <w:p w14:paraId="5DAB6C7B" w14:textId="77777777" w:rsidR="00193F77" w:rsidRDefault="00193F77" w:rsidP="00193F77">
      <w:pPr>
        <w:jc w:val="center"/>
        <w:rPr>
          <w:rFonts w:ascii="Arial" w:hAnsi="Arial" w:cs="Arial"/>
          <w:bCs/>
          <w:sz w:val="24"/>
        </w:rPr>
      </w:pPr>
    </w:p>
    <w:p w14:paraId="2304C54C" w14:textId="77777777" w:rsidR="001B630E" w:rsidRPr="00193F77" w:rsidRDefault="005660A2" w:rsidP="00193F77">
      <w:pPr>
        <w:jc w:val="center"/>
        <w:rPr>
          <w:rFonts w:ascii="Arial" w:hAnsi="Arial" w:cs="Arial"/>
          <w:bCs/>
          <w:sz w:val="24"/>
        </w:rPr>
      </w:pPr>
      <w:r w:rsidRPr="00193F77">
        <w:rPr>
          <w:rFonts w:ascii="Arial" w:hAnsi="Arial" w:cs="Arial"/>
          <w:bCs/>
          <w:sz w:val="24"/>
        </w:rPr>
        <w:t>FORMULARZ OFERTOWY</w:t>
      </w:r>
    </w:p>
    <w:p w14:paraId="5C280C35" w14:textId="77777777" w:rsidR="001B630E" w:rsidRPr="001B630E" w:rsidRDefault="001B630E" w:rsidP="006138EB">
      <w:pPr>
        <w:pStyle w:val="Nagwek3"/>
        <w:tabs>
          <w:tab w:val="clear" w:pos="0"/>
        </w:tabs>
        <w:ind w:left="0" w:firstLine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do o</w:t>
      </w:r>
      <w:r w:rsidRPr="001B630E">
        <w:rPr>
          <w:rFonts w:ascii="Arial" w:hAnsi="Arial" w:cs="Arial"/>
          <w:b/>
          <w:sz w:val="24"/>
        </w:rPr>
        <w:t xml:space="preserve">twartego naboru </w:t>
      </w:r>
      <w:r w:rsidR="006138EB">
        <w:rPr>
          <w:rFonts w:ascii="Arial" w:hAnsi="Arial" w:cs="Arial"/>
          <w:b/>
          <w:sz w:val="24"/>
        </w:rPr>
        <w:t>K</w:t>
      </w:r>
      <w:r w:rsidRPr="001B630E">
        <w:rPr>
          <w:rFonts w:ascii="Arial" w:hAnsi="Arial" w:cs="Arial"/>
          <w:b/>
          <w:sz w:val="24"/>
        </w:rPr>
        <w:t xml:space="preserve">onsorcjanta </w:t>
      </w:r>
    </w:p>
    <w:p w14:paraId="33558D95" w14:textId="77777777" w:rsidR="005660A2" w:rsidRPr="00BF65AD" w:rsidRDefault="001B630E" w:rsidP="006138EB">
      <w:pPr>
        <w:pStyle w:val="Nagwek3"/>
        <w:tabs>
          <w:tab w:val="clear" w:pos="0"/>
        </w:tabs>
        <w:ind w:left="0" w:firstLine="0"/>
        <w:rPr>
          <w:rFonts w:ascii="Arial" w:hAnsi="Arial" w:cs="Arial"/>
        </w:rPr>
      </w:pPr>
      <w:r w:rsidRPr="00BF65AD">
        <w:rPr>
          <w:rFonts w:ascii="Arial" w:hAnsi="Arial" w:cs="Arial"/>
          <w:b/>
          <w:sz w:val="24"/>
        </w:rPr>
        <w:t xml:space="preserve">do wspólnego opracowania i realizacji </w:t>
      </w:r>
      <w:r w:rsidR="006138EB" w:rsidRPr="00BF65AD">
        <w:rPr>
          <w:rFonts w:ascii="Arial" w:hAnsi="Arial" w:cs="Arial"/>
          <w:b/>
          <w:sz w:val="24"/>
        </w:rPr>
        <w:t>P</w:t>
      </w:r>
      <w:r w:rsidRPr="00BF65AD">
        <w:rPr>
          <w:rFonts w:ascii="Arial" w:hAnsi="Arial" w:cs="Arial"/>
          <w:b/>
          <w:sz w:val="24"/>
        </w:rPr>
        <w:t>rojektu</w:t>
      </w:r>
      <w:r w:rsidR="00193F77" w:rsidRPr="00BF65AD">
        <w:rPr>
          <w:rFonts w:ascii="Arial" w:hAnsi="Arial" w:cs="Arial"/>
          <w:b/>
          <w:sz w:val="24"/>
        </w:rPr>
        <w:t xml:space="preserve"> pn.:</w:t>
      </w:r>
    </w:p>
    <w:p w14:paraId="65410661" w14:textId="0757496F" w:rsidR="005660A2" w:rsidRPr="00BF65AD" w:rsidRDefault="005660A2" w:rsidP="195AC481">
      <w:pPr>
        <w:pStyle w:val="Nagwek3"/>
        <w:rPr>
          <w:rFonts w:ascii="Arial" w:hAnsi="Arial" w:cs="Arial"/>
          <w:sz w:val="24"/>
          <w:szCs w:val="24"/>
        </w:rPr>
      </w:pPr>
      <w:r w:rsidRPr="00BF65AD">
        <w:rPr>
          <w:rFonts w:ascii="Arial" w:hAnsi="Arial" w:cs="Arial"/>
          <w:b/>
          <w:bCs/>
          <w:sz w:val="24"/>
          <w:szCs w:val="24"/>
        </w:rPr>
        <w:t>„</w:t>
      </w:r>
      <w:r w:rsidR="34019545" w:rsidRPr="00BF65A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DRONESHIELD – Niezależny, inteligentny system nawigacji bezzałogowych statków powietrznych w sytuacjach kryzysowych, z wykorzystaniem geoinformacji i danych satelitarnych</w:t>
      </w:r>
      <w:r w:rsidR="001B630E" w:rsidRPr="00BF65AD">
        <w:rPr>
          <w:rFonts w:ascii="Arial" w:hAnsi="Arial" w:cs="Arial"/>
          <w:b/>
          <w:bCs/>
          <w:sz w:val="24"/>
          <w:szCs w:val="24"/>
        </w:rPr>
        <w:t>”</w:t>
      </w:r>
    </w:p>
    <w:p w14:paraId="02EB378F" w14:textId="77777777" w:rsidR="005660A2" w:rsidRPr="00821FF9" w:rsidRDefault="005660A2">
      <w:pPr>
        <w:rPr>
          <w:rFonts w:ascii="Arial" w:hAnsi="Arial" w:cs="Arial"/>
          <w:i/>
          <w:iCs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200"/>
      </w:tblGrid>
      <w:tr w:rsidR="005660A2" w14:paraId="77B4FAF6" w14:textId="77777777"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6A6D8DF" w14:textId="77777777" w:rsidR="005660A2" w:rsidRDefault="005660A2">
            <w:r>
              <w:rPr>
                <w:rFonts w:ascii="Arial" w:hAnsi="Arial" w:cs="Arial"/>
              </w:rPr>
              <w:t>1. Nazwa podmiotu</w:t>
            </w:r>
          </w:p>
        </w:tc>
      </w:tr>
      <w:tr w:rsidR="005660A2" w14:paraId="6A05A809" w14:textId="77777777"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9BBE3" w14:textId="77777777" w:rsidR="005660A2" w:rsidRDefault="005660A2">
            <w:pPr>
              <w:snapToGrid w:val="0"/>
              <w:rPr>
                <w:rFonts w:ascii="Arial" w:hAnsi="Arial" w:cs="Arial"/>
              </w:rPr>
            </w:pPr>
          </w:p>
          <w:p w14:paraId="41C8F396" w14:textId="77777777" w:rsidR="005660A2" w:rsidRDefault="005660A2">
            <w:pPr>
              <w:rPr>
                <w:rFonts w:ascii="Arial" w:hAnsi="Arial" w:cs="Arial"/>
              </w:rPr>
            </w:pPr>
          </w:p>
          <w:p w14:paraId="72A3D3EC" w14:textId="77777777" w:rsidR="00193F77" w:rsidRDefault="00193F77">
            <w:pPr>
              <w:rPr>
                <w:rFonts w:ascii="Arial" w:hAnsi="Arial" w:cs="Arial"/>
              </w:rPr>
            </w:pPr>
          </w:p>
        </w:tc>
      </w:tr>
      <w:tr w:rsidR="005660A2" w14:paraId="137F7DA4" w14:textId="77777777"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FC34757" w14:textId="77777777" w:rsidR="005660A2" w:rsidRDefault="005660A2">
            <w:r>
              <w:rPr>
                <w:rFonts w:ascii="Arial" w:hAnsi="Arial" w:cs="Arial"/>
              </w:rPr>
              <w:t xml:space="preserve">2. Forma prawna i data powstania </w:t>
            </w:r>
          </w:p>
        </w:tc>
      </w:tr>
      <w:tr w:rsidR="005660A2" w14:paraId="0D0B940D" w14:textId="77777777"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7B00A" w14:textId="77777777" w:rsidR="005660A2" w:rsidRDefault="005660A2">
            <w:pPr>
              <w:snapToGrid w:val="0"/>
              <w:rPr>
                <w:rFonts w:ascii="Arial" w:hAnsi="Arial" w:cs="Arial"/>
              </w:rPr>
            </w:pPr>
          </w:p>
          <w:p w14:paraId="60061E4C" w14:textId="77777777" w:rsidR="005660A2" w:rsidRDefault="005660A2">
            <w:pPr>
              <w:rPr>
                <w:rFonts w:ascii="Arial" w:hAnsi="Arial" w:cs="Arial"/>
              </w:rPr>
            </w:pPr>
          </w:p>
        </w:tc>
      </w:tr>
      <w:tr w:rsidR="005660A2" w14:paraId="1AEC63CA" w14:textId="77777777"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AF71AA3" w14:textId="77777777" w:rsidR="005660A2" w:rsidRDefault="005660A2">
            <w:r>
              <w:rPr>
                <w:rFonts w:ascii="Arial" w:hAnsi="Arial" w:cs="Arial"/>
                <w:shd w:val="clear" w:color="auto" w:fill="FFF2CC"/>
              </w:rPr>
              <w:t>3. Adres siedziby (województwo, powiat, miejscowość, ulica, numer domu, numer lokalu</w:t>
            </w:r>
            <w:r>
              <w:rPr>
                <w:rFonts w:ascii="Arial" w:hAnsi="Arial" w:cs="Arial"/>
              </w:rPr>
              <w:t>, k</w:t>
            </w:r>
            <w:r>
              <w:rPr>
                <w:rFonts w:ascii="Arial" w:hAnsi="Arial" w:cs="Arial"/>
                <w:shd w:val="clear" w:color="auto" w:fill="FFF2CC"/>
              </w:rPr>
              <w:t>od pocztowy, adres poczty elektronicznej, numer telefonu, adres strony</w:t>
            </w:r>
            <w:r>
              <w:rPr>
                <w:rFonts w:ascii="Arial" w:hAnsi="Arial" w:cs="Arial"/>
              </w:rPr>
              <w:t xml:space="preserve"> internetowej) </w:t>
            </w:r>
          </w:p>
        </w:tc>
      </w:tr>
      <w:tr w:rsidR="005660A2" w14:paraId="44EAFD9C" w14:textId="77777777"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4D5A5" w14:textId="77777777" w:rsidR="005660A2" w:rsidRDefault="005660A2">
            <w:pPr>
              <w:snapToGrid w:val="0"/>
              <w:rPr>
                <w:rFonts w:ascii="Arial" w:hAnsi="Arial" w:cs="Arial"/>
              </w:rPr>
            </w:pPr>
          </w:p>
          <w:p w14:paraId="3DEEC669" w14:textId="77777777" w:rsidR="005660A2" w:rsidRDefault="005660A2">
            <w:pPr>
              <w:rPr>
                <w:rFonts w:ascii="Arial" w:hAnsi="Arial" w:cs="Arial"/>
              </w:rPr>
            </w:pPr>
          </w:p>
          <w:p w14:paraId="3656B9AB" w14:textId="77777777" w:rsidR="005660A2" w:rsidRDefault="005660A2">
            <w:pPr>
              <w:rPr>
                <w:rFonts w:ascii="Arial" w:hAnsi="Arial" w:cs="Arial"/>
              </w:rPr>
            </w:pPr>
          </w:p>
          <w:p w14:paraId="45FB0818" w14:textId="77777777" w:rsidR="005660A2" w:rsidRDefault="005660A2">
            <w:pPr>
              <w:rPr>
                <w:rFonts w:ascii="Arial" w:hAnsi="Arial" w:cs="Arial"/>
              </w:rPr>
            </w:pPr>
          </w:p>
        </w:tc>
      </w:tr>
      <w:tr w:rsidR="005660A2" w14:paraId="373F0710" w14:textId="77777777"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E8087AD" w14:textId="77777777" w:rsidR="005660A2" w:rsidRDefault="005660A2">
            <w:r>
              <w:rPr>
                <w:rFonts w:ascii="Arial" w:hAnsi="Arial" w:cs="Arial"/>
              </w:rPr>
              <w:t xml:space="preserve">4. NIP </w:t>
            </w:r>
          </w:p>
        </w:tc>
      </w:tr>
      <w:tr w:rsidR="005660A2" w14:paraId="049F31CB" w14:textId="77777777"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28261" w14:textId="77777777" w:rsidR="005660A2" w:rsidRDefault="005660A2">
            <w:pPr>
              <w:snapToGrid w:val="0"/>
              <w:rPr>
                <w:rFonts w:ascii="Arial" w:hAnsi="Arial" w:cs="Arial"/>
              </w:rPr>
            </w:pPr>
          </w:p>
          <w:p w14:paraId="62486C05" w14:textId="77777777" w:rsidR="005660A2" w:rsidRDefault="005660A2">
            <w:pPr>
              <w:rPr>
                <w:rFonts w:ascii="Arial" w:hAnsi="Arial" w:cs="Arial"/>
              </w:rPr>
            </w:pPr>
          </w:p>
        </w:tc>
      </w:tr>
      <w:tr w:rsidR="005660A2" w14:paraId="5BF35EF3" w14:textId="77777777"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4FDAF59" w14:textId="77777777" w:rsidR="005660A2" w:rsidRDefault="005660A2"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shd w:val="clear" w:color="auto" w:fill="FFF2CC"/>
              </w:rPr>
              <w:t>. REGON</w:t>
            </w:r>
            <w:r>
              <w:rPr>
                <w:rFonts w:ascii="Arial" w:hAnsi="Arial" w:cs="Arial"/>
                <w:shd w:val="clear" w:color="auto" w:fill="FFF2CC"/>
              </w:rPr>
              <w:tab/>
            </w:r>
          </w:p>
        </w:tc>
      </w:tr>
      <w:tr w:rsidR="005660A2" w14:paraId="4101652C" w14:textId="77777777"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9056E" w14:textId="77777777" w:rsidR="005660A2" w:rsidRDefault="005660A2">
            <w:pPr>
              <w:snapToGrid w:val="0"/>
              <w:rPr>
                <w:rFonts w:ascii="Arial" w:hAnsi="Arial" w:cs="Arial"/>
              </w:rPr>
            </w:pPr>
          </w:p>
          <w:p w14:paraId="1299C43A" w14:textId="77777777" w:rsidR="005660A2" w:rsidRDefault="005660A2">
            <w:pPr>
              <w:rPr>
                <w:rFonts w:ascii="Arial" w:hAnsi="Arial" w:cs="Arial"/>
              </w:rPr>
            </w:pPr>
          </w:p>
        </w:tc>
      </w:tr>
      <w:tr w:rsidR="005660A2" w14:paraId="5C48D432" w14:textId="77777777"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768D7C19" w14:textId="77777777" w:rsidR="005660A2" w:rsidRDefault="005660A2">
            <w:r>
              <w:rPr>
                <w:rFonts w:ascii="Arial" w:hAnsi="Arial" w:cs="Arial"/>
              </w:rPr>
              <w:t>6. Numer w Krajowym Rejestrze Sądowym lub innym rejestrze oraz numer i data wpisu lub rejestracji</w:t>
            </w:r>
          </w:p>
        </w:tc>
      </w:tr>
      <w:tr w:rsidR="005660A2" w14:paraId="4DDBEF00" w14:textId="77777777"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1D779" w14:textId="77777777" w:rsidR="005660A2" w:rsidRDefault="005660A2">
            <w:pPr>
              <w:snapToGrid w:val="0"/>
              <w:rPr>
                <w:rFonts w:ascii="Arial" w:hAnsi="Arial" w:cs="Arial"/>
              </w:rPr>
            </w:pPr>
          </w:p>
          <w:p w14:paraId="3CF2D8B6" w14:textId="77777777" w:rsidR="005660A2" w:rsidRDefault="005660A2">
            <w:pPr>
              <w:rPr>
                <w:rFonts w:ascii="Arial" w:hAnsi="Arial" w:cs="Arial"/>
              </w:rPr>
            </w:pPr>
          </w:p>
        </w:tc>
      </w:tr>
      <w:tr w:rsidR="005660A2" w14:paraId="2C1C9A92" w14:textId="77777777"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0108E7D" w14:textId="77777777" w:rsidR="005660A2" w:rsidRDefault="005660A2">
            <w:r>
              <w:rPr>
                <w:rFonts w:ascii="Arial" w:hAnsi="Arial" w:cs="Arial"/>
              </w:rPr>
              <w:t>7. Osoba uprawniona do reprezentacji podmiotu w kontaktach zewnętrznych i posiadających zdolność do podejmowania zobowiązań finansowych w imieniu podmiotu – zawierania umów (imię, nazwisko, funkcja)</w:t>
            </w:r>
          </w:p>
        </w:tc>
      </w:tr>
      <w:tr w:rsidR="005660A2" w14:paraId="0FB78278" w14:textId="77777777"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39945" w14:textId="77777777" w:rsidR="005660A2" w:rsidRDefault="005660A2">
            <w:pPr>
              <w:snapToGrid w:val="0"/>
              <w:rPr>
                <w:rFonts w:ascii="Arial" w:hAnsi="Arial" w:cs="Arial"/>
              </w:rPr>
            </w:pPr>
          </w:p>
          <w:p w14:paraId="0562CB0E" w14:textId="77777777" w:rsidR="005660A2" w:rsidRDefault="005660A2">
            <w:pPr>
              <w:rPr>
                <w:rFonts w:ascii="Arial" w:hAnsi="Arial" w:cs="Arial"/>
              </w:rPr>
            </w:pPr>
          </w:p>
          <w:p w14:paraId="34CE0A41" w14:textId="77777777" w:rsidR="005660A2" w:rsidRDefault="005660A2">
            <w:pPr>
              <w:rPr>
                <w:rFonts w:ascii="Arial" w:hAnsi="Arial" w:cs="Arial"/>
              </w:rPr>
            </w:pPr>
          </w:p>
        </w:tc>
      </w:tr>
      <w:tr w:rsidR="005660A2" w14:paraId="36EF4622" w14:textId="77777777"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F08DD32" w14:textId="77777777" w:rsidR="005660A2" w:rsidRDefault="005660A2">
            <w:r>
              <w:rPr>
                <w:rFonts w:ascii="Arial" w:hAnsi="Arial" w:cs="Arial"/>
              </w:rPr>
              <w:t xml:space="preserve">8. Osoba do kontaktów w sprawie realizacji </w:t>
            </w:r>
            <w:r w:rsidR="00BD0D6E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 xml:space="preserve">rojektu (imię, nazwisko, numer telefonu, </w:t>
            </w:r>
            <w:r>
              <w:rPr>
                <w:rFonts w:ascii="Arial" w:hAnsi="Arial" w:cs="Arial"/>
              </w:rPr>
              <w:lastRenderedPageBreak/>
              <w:t>adres poczty elektronicznej)</w:t>
            </w:r>
          </w:p>
        </w:tc>
      </w:tr>
      <w:tr w:rsidR="005660A2" w14:paraId="62EBF3C5" w14:textId="77777777"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8A12B" w14:textId="77777777" w:rsidR="005660A2" w:rsidRDefault="005660A2">
            <w:pPr>
              <w:snapToGrid w:val="0"/>
              <w:rPr>
                <w:rFonts w:ascii="Arial" w:hAnsi="Arial" w:cs="Arial"/>
              </w:rPr>
            </w:pPr>
          </w:p>
          <w:p w14:paraId="2946DB82" w14:textId="77777777" w:rsidR="005660A2" w:rsidRDefault="005660A2">
            <w:pPr>
              <w:rPr>
                <w:rFonts w:ascii="Arial" w:hAnsi="Arial" w:cs="Arial"/>
              </w:rPr>
            </w:pPr>
          </w:p>
          <w:p w14:paraId="5997CC1D" w14:textId="77777777" w:rsidR="005660A2" w:rsidRDefault="005660A2">
            <w:pPr>
              <w:rPr>
                <w:rFonts w:ascii="Arial" w:hAnsi="Arial" w:cs="Arial"/>
              </w:rPr>
            </w:pPr>
          </w:p>
        </w:tc>
      </w:tr>
      <w:tr w:rsidR="005660A2" w14:paraId="6848FDF3" w14:textId="77777777"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77B345B2" w14:textId="77777777" w:rsidR="005660A2" w:rsidRPr="00285155" w:rsidRDefault="005660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  <w:r w:rsidR="00891CB0">
              <w:rPr>
                <w:rFonts w:ascii="Arial" w:hAnsi="Arial" w:cs="Arial"/>
              </w:rPr>
              <w:t xml:space="preserve"> </w:t>
            </w:r>
            <w:bookmarkStart w:id="0" w:name="_Hlk191850612"/>
            <w:r w:rsidR="00285155" w:rsidRPr="00285155">
              <w:rPr>
                <w:rFonts w:ascii="Arial" w:hAnsi="Arial" w:cs="Arial"/>
              </w:rPr>
              <w:t xml:space="preserve">Deklarowany zakres współpracy w trakcie przygotowania </w:t>
            </w:r>
            <w:r w:rsidR="00BD0D6E">
              <w:rPr>
                <w:rFonts w:ascii="Arial" w:hAnsi="Arial" w:cs="Arial"/>
              </w:rPr>
              <w:t>P</w:t>
            </w:r>
            <w:r w:rsidR="00285155" w:rsidRPr="00285155">
              <w:rPr>
                <w:rFonts w:ascii="Arial" w:hAnsi="Arial" w:cs="Arial"/>
              </w:rPr>
              <w:t xml:space="preserve">rojektu oraz koncepcja proponowanych </w:t>
            </w:r>
            <w:r w:rsidR="00193F77">
              <w:rPr>
                <w:rFonts w:ascii="Arial" w:hAnsi="Arial" w:cs="Arial"/>
              </w:rPr>
              <w:t xml:space="preserve">przez </w:t>
            </w:r>
            <w:r w:rsidR="00193F77" w:rsidRPr="00891CB0">
              <w:rPr>
                <w:rFonts w:ascii="Arial" w:eastAsia="Arial" w:hAnsi="Arial" w:cs="Arial"/>
                <w:color w:val="000000"/>
              </w:rPr>
              <w:t xml:space="preserve">kandydata na Konsorcjanta </w:t>
            </w:r>
            <w:r w:rsidR="00193F77">
              <w:rPr>
                <w:rFonts w:ascii="Arial" w:hAnsi="Arial" w:cs="Arial"/>
              </w:rPr>
              <w:t>zadań</w:t>
            </w:r>
            <w:r w:rsidR="00285155" w:rsidRPr="00285155">
              <w:rPr>
                <w:rFonts w:ascii="Arial" w:hAnsi="Arial" w:cs="Arial"/>
              </w:rPr>
              <w:t xml:space="preserve"> do realizacji</w:t>
            </w:r>
            <w:r w:rsidR="00285155">
              <w:rPr>
                <w:rFonts w:ascii="Arial" w:hAnsi="Arial" w:cs="Arial"/>
              </w:rPr>
              <w:t xml:space="preserve"> </w:t>
            </w:r>
            <w:r w:rsidR="00BD0D6E">
              <w:rPr>
                <w:rFonts w:ascii="Arial" w:hAnsi="Arial" w:cs="Arial"/>
              </w:rPr>
              <w:t xml:space="preserve">w ramach Projektu </w:t>
            </w:r>
            <w:r w:rsidR="00285155">
              <w:rPr>
                <w:rFonts w:ascii="Arial" w:hAnsi="Arial" w:cs="Arial"/>
              </w:rPr>
              <w:t>(punktacja 0-15)</w:t>
            </w:r>
            <w:bookmarkEnd w:id="0"/>
          </w:p>
        </w:tc>
      </w:tr>
      <w:tr w:rsidR="005660A2" w14:paraId="110FFD37" w14:textId="77777777"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99379" w14:textId="77777777" w:rsidR="005660A2" w:rsidRDefault="005660A2">
            <w:pPr>
              <w:snapToGrid w:val="0"/>
              <w:rPr>
                <w:rFonts w:ascii="Arial" w:hAnsi="Arial" w:cs="Arial"/>
              </w:rPr>
            </w:pPr>
          </w:p>
          <w:p w14:paraId="3FE9F23F" w14:textId="77777777" w:rsidR="005660A2" w:rsidRDefault="005660A2">
            <w:pPr>
              <w:rPr>
                <w:rFonts w:ascii="Arial" w:hAnsi="Arial" w:cs="Arial"/>
              </w:rPr>
            </w:pPr>
          </w:p>
          <w:p w14:paraId="1F72F646" w14:textId="77777777" w:rsidR="005660A2" w:rsidRDefault="005660A2">
            <w:pPr>
              <w:rPr>
                <w:rFonts w:ascii="Arial" w:hAnsi="Arial" w:cs="Arial"/>
              </w:rPr>
            </w:pPr>
          </w:p>
          <w:p w14:paraId="08CE6F91" w14:textId="77777777" w:rsidR="005660A2" w:rsidRDefault="005660A2">
            <w:pPr>
              <w:rPr>
                <w:rFonts w:ascii="Arial" w:hAnsi="Arial" w:cs="Arial"/>
              </w:rPr>
            </w:pPr>
          </w:p>
        </w:tc>
      </w:tr>
      <w:tr w:rsidR="00285155" w14:paraId="688A911C" w14:textId="77777777"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004B220" w14:textId="77777777" w:rsidR="00285155" w:rsidRDefault="0028515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10. </w:t>
            </w:r>
            <w:bookmarkStart w:id="1" w:name="_Hlk191850627"/>
            <w:r>
              <w:rPr>
                <w:rFonts w:ascii="Arial" w:hAnsi="Arial" w:cs="Arial"/>
              </w:rPr>
              <w:t xml:space="preserve">Opis zgodności </w:t>
            </w:r>
            <w:r w:rsidR="00193F77" w:rsidRPr="00285155">
              <w:rPr>
                <w:rFonts w:ascii="Arial" w:hAnsi="Arial" w:cs="Arial"/>
              </w:rPr>
              <w:t xml:space="preserve">proponowanych </w:t>
            </w:r>
            <w:r w:rsidR="00193F77">
              <w:rPr>
                <w:rFonts w:ascii="Arial" w:hAnsi="Arial" w:cs="Arial"/>
              </w:rPr>
              <w:t xml:space="preserve">przez </w:t>
            </w:r>
            <w:r w:rsidR="00193F77" w:rsidRPr="00891CB0">
              <w:rPr>
                <w:rFonts w:ascii="Arial" w:eastAsia="Arial" w:hAnsi="Arial" w:cs="Arial"/>
                <w:color w:val="000000"/>
              </w:rPr>
              <w:t xml:space="preserve">kandydata na Konsorcjanta </w:t>
            </w:r>
            <w:r w:rsidR="00193F77">
              <w:rPr>
                <w:rFonts w:ascii="Arial" w:hAnsi="Arial" w:cs="Arial"/>
              </w:rPr>
              <w:t>zadań</w:t>
            </w:r>
            <w:r>
              <w:rPr>
                <w:rFonts w:ascii="Arial" w:hAnsi="Arial" w:cs="Arial"/>
              </w:rPr>
              <w:t xml:space="preserve"> z celem konsorcjum</w:t>
            </w:r>
            <w:r w:rsidR="00193F77">
              <w:rPr>
                <w:rFonts w:ascii="Arial" w:hAnsi="Arial" w:cs="Arial"/>
              </w:rPr>
              <w:t xml:space="preserve"> </w:t>
            </w:r>
            <w:r w:rsidRPr="0044357B">
              <w:rPr>
                <w:rFonts w:ascii="Arial" w:hAnsi="Arial" w:cs="Arial"/>
              </w:rPr>
              <w:t>(punktacja 0-10 pkt)</w:t>
            </w:r>
            <w:bookmarkEnd w:id="1"/>
          </w:p>
        </w:tc>
      </w:tr>
      <w:tr w:rsidR="00285155" w14:paraId="61CDCEAD" w14:textId="77777777"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9E253" w14:textId="77777777" w:rsidR="00285155" w:rsidRDefault="00285155">
            <w:pPr>
              <w:snapToGrid w:val="0"/>
              <w:rPr>
                <w:rFonts w:ascii="Arial" w:hAnsi="Arial" w:cs="Arial"/>
              </w:rPr>
            </w:pPr>
          </w:p>
          <w:p w14:paraId="23DE523C" w14:textId="77777777" w:rsidR="00285155" w:rsidRDefault="00285155">
            <w:pPr>
              <w:snapToGrid w:val="0"/>
              <w:rPr>
                <w:rFonts w:ascii="Arial" w:hAnsi="Arial" w:cs="Arial"/>
              </w:rPr>
            </w:pPr>
          </w:p>
          <w:p w14:paraId="52E56223" w14:textId="77777777" w:rsidR="00285155" w:rsidRDefault="00285155">
            <w:pPr>
              <w:snapToGrid w:val="0"/>
              <w:rPr>
                <w:rFonts w:ascii="Arial" w:hAnsi="Arial" w:cs="Arial"/>
              </w:rPr>
            </w:pPr>
          </w:p>
          <w:p w14:paraId="07547A01" w14:textId="77777777" w:rsidR="00285155" w:rsidRDefault="00285155">
            <w:pPr>
              <w:snapToGrid w:val="0"/>
              <w:rPr>
                <w:rFonts w:ascii="Arial" w:hAnsi="Arial" w:cs="Arial"/>
              </w:rPr>
            </w:pPr>
          </w:p>
        </w:tc>
      </w:tr>
      <w:tr w:rsidR="005660A2" w14:paraId="768A1540" w14:textId="77777777"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F632A9B" w14:textId="77777777" w:rsidR="005660A2" w:rsidRDefault="005660A2">
            <w:r>
              <w:rPr>
                <w:rFonts w:ascii="Arial" w:hAnsi="Arial" w:cs="Arial"/>
              </w:rPr>
              <w:t>1</w:t>
            </w:r>
            <w:r w:rsidR="00285155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. </w:t>
            </w:r>
            <w:bookmarkStart w:id="2" w:name="_Hlk191850642"/>
            <w:r w:rsidR="00891CB0" w:rsidRPr="00891CB0">
              <w:rPr>
                <w:rFonts w:ascii="Arial" w:eastAsia="Arial" w:hAnsi="Arial" w:cs="Arial"/>
                <w:color w:val="000000"/>
              </w:rPr>
              <w:t xml:space="preserve">Deklarowany wkład kandydata na Konsorcjanta w realizację celu konsorcjum </w:t>
            </w:r>
            <w:r w:rsidR="00891CB0" w:rsidRPr="0044357B">
              <w:rPr>
                <w:rFonts w:ascii="Arial" w:eastAsia="Arial" w:hAnsi="Arial" w:cs="Arial"/>
                <w:color w:val="000000"/>
              </w:rPr>
              <w:t>(punktacja 0-</w:t>
            </w:r>
            <w:r w:rsidR="00285155">
              <w:rPr>
                <w:rFonts w:ascii="Arial" w:eastAsia="Arial" w:hAnsi="Arial" w:cs="Arial"/>
                <w:color w:val="000000"/>
              </w:rPr>
              <w:t>30</w:t>
            </w:r>
            <w:r w:rsidR="00891CB0" w:rsidRPr="0044357B">
              <w:rPr>
                <w:rFonts w:ascii="Arial" w:eastAsia="Arial" w:hAnsi="Arial" w:cs="Arial"/>
                <w:color w:val="000000"/>
              </w:rPr>
              <w:t xml:space="preserve"> pkt)</w:t>
            </w:r>
            <w:bookmarkEnd w:id="2"/>
          </w:p>
        </w:tc>
      </w:tr>
      <w:tr w:rsidR="00891CB0" w14:paraId="1B58D4DE" w14:textId="77777777"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2D3D519" w14:textId="77777777" w:rsidR="00891CB0" w:rsidRDefault="00891CB0" w:rsidP="00891C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85155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.1 </w:t>
            </w:r>
            <w:bookmarkStart w:id="3" w:name="_Hlk191850841"/>
            <w:r>
              <w:rPr>
                <w:rFonts w:ascii="Arial" w:hAnsi="Arial" w:cs="Arial"/>
              </w:rPr>
              <w:t>Z</w:t>
            </w:r>
            <w:r w:rsidR="00193F77">
              <w:rPr>
                <w:rFonts w:ascii="Arial" w:hAnsi="Arial" w:cs="Arial"/>
              </w:rPr>
              <w:t>apewnienie zasobó</w:t>
            </w:r>
            <w:r w:rsidR="00193F77">
              <w:rPr>
                <w:rFonts w:ascii="Arial" w:hAnsi="Arial" w:cs="Arial"/>
              </w:rPr>
              <w:fldChar w:fldCharType="begin"/>
            </w:r>
            <w:r w:rsidR="00193F77">
              <w:rPr>
                <w:rFonts w:ascii="Arial" w:hAnsi="Arial" w:cs="Arial"/>
              </w:rPr>
              <w:instrText xml:space="preserve"> LISTNUM </w:instrText>
            </w:r>
            <w:r w:rsidR="00193F77">
              <w:rPr>
                <w:rFonts w:ascii="Arial" w:hAnsi="Arial" w:cs="Arial"/>
              </w:rPr>
              <w:fldChar w:fldCharType="end"/>
            </w:r>
            <w:r w:rsidR="00193F77">
              <w:rPr>
                <w:rFonts w:ascii="Arial" w:hAnsi="Arial" w:cs="Arial"/>
              </w:rPr>
              <w:t xml:space="preserve">w ludzkich </w:t>
            </w:r>
            <w:r w:rsidRPr="00891CB0">
              <w:rPr>
                <w:rFonts w:ascii="Arial" w:hAnsi="Arial" w:cs="Arial"/>
              </w:rPr>
              <w:t xml:space="preserve">z odpowiednimi kwalifikacjami niezbędnymi do wykonania </w:t>
            </w:r>
            <w:r w:rsidR="00285155">
              <w:rPr>
                <w:rFonts w:ascii="Arial" w:hAnsi="Arial" w:cs="Arial"/>
              </w:rPr>
              <w:t xml:space="preserve">proponowanych </w:t>
            </w:r>
            <w:r w:rsidR="0044357B">
              <w:rPr>
                <w:rFonts w:ascii="Arial" w:hAnsi="Arial" w:cs="Arial"/>
              </w:rPr>
              <w:t xml:space="preserve">zadań w ramach </w:t>
            </w:r>
            <w:r w:rsidR="00BD0D6E">
              <w:rPr>
                <w:rFonts w:ascii="Arial" w:hAnsi="Arial" w:cs="Arial"/>
              </w:rPr>
              <w:t>P</w:t>
            </w:r>
            <w:r w:rsidRPr="00891CB0">
              <w:rPr>
                <w:rFonts w:ascii="Arial" w:hAnsi="Arial" w:cs="Arial"/>
              </w:rPr>
              <w:t xml:space="preserve">rojektu </w:t>
            </w:r>
            <w:r w:rsidRPr="0044357B">
              <w:rPr>
                <w:rFonts w:ascii="Arial" w:hAnsi="Arial" w:cs="Arial"/>
              </w:rPr>
              <w:t>(punktacja 0-</w:t>
            </w:r>
            <w:r w:rsidR="00285155">
              <w:rPr>
                <w:rFonts w:ascii="Arial" w:hAnsi="Arial" w:cs="Arial"/>
              </w:rPr>
              <w:t>15</w:t>
            </w:r>
            <w:r w:rsidRPr="0044357B">
              <w:rPr>
                <w:rFonts w:ascii="Arial" w:hAnsi="Arial" w:cs="Arial"/>
              </w:rPr>
              <w:t xml:space="preserve"> pkt)</w:t>
            </w:r>
            <w:bookmarkEnd w:id="3"/>
          </w:p>
        </w:tc>
      </w:tr>
      <w:tr w:rsidR="005660A2" w14:paraId="5043CB0F" w14:textId="77777777"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59315" w14:textId="77777777" w:rsidR="005660A2" w:rsidRDefault="005660A2">
            <w:pPr>
              <w:snapToGrid w:val="0"/>
              <w:rPr>
                <w:rFonts w:ascii="Arial" w:hAnsi="Arial" w:cs="Arial"/>
              </w:rPr>
            </w:pPr>
          </w:p>
          <w:p w14:paraId="6537F28F" w14:textId="77777777" w:rsidR="005660A2" w:rsidRDefault="005660A2">
            <w:pPr>
              <w:rPr>
                <w:rFonts w:ascii="Arial" w:hAnsi="Arial" w:cs="Arial"/>
              </w:rPr>
            </w:pPr>
          </w:p>
          <w:p w14:paraId="6DFB9E20" w14:textId="77777777" w:rsidR="005660A2" w:rsidRDefault="005660A2">
            <w:pPr>
              <w:rPr>
                <w:rFonts w:ascii="Arial" w:hAnsi="Arial" w:cs="Arial"/>
              </w:rPr>
            </w:pPr>
          </w:p>
          <w:p w14:paraId="70DF9E56" w14:textId="77777777" w:rsidR="005660A2" w:rsidRDefault="005660A2">
            <w:pPr>
              <w:rPr>
                <w:rFonts w:ascii="Arial" w:hAnsi="Arial" w:cs="Arial"/>
              </w:rPr>
            </w:pPr>
          </w:p>
        </w:tc>
      </w:tr>
      <w:tr w:rsidR="00891CB0" w14:paraId="7947DE1A" w14:textId="77777777" w:rsidTr="00714F1F"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43C3DAB" w14:textId="77777777" w:rsidR="00891CB0" w:rsidRDefault="00891CB0" w:rsidP="00891CB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93F7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.2 </w:t>
            </w:r>
            <w:bookmarkStart w:id="4" w:name="_Hlk191850862"/>
            <w:r w:rsidR="00193F77">
              <w:rPr>
                <w:rFonts w:ascii="Arial" w:hAnsi="Arial" w:cs="Arial"/>
              </w:rPr>
              <w:t>Zapewnienie infrastruktury</w:t>
            </w:r>
            <w:r w:rsidRPr="00891CB0">
              <w:rPr>
                <w:rFonts w:ascii="Arial" w:hAnsi="Arial" w:cs="Arial"/>
              </w:rPr>
              <w:t xml:space="preserve"> niezbędn</w:t>
            </w:r>
            <w:r w:rsidR="00193F77">
              <w:rPr>
                <w:rFonts w:ascii="Arial" w:hAnsi="Arial" w:cs="Arial"/>
              </w:rPr>
              <w:t>ej</w:t>
            </w:r>
            <w:r w:rsidRPr="00891CB0">
              <w:rPr>
                <w:rFonts w:ascii="Arial" w:hAnsi="Arial" w:cs="Arial"/>
              </w:rPr>
              <w:t xml:space="preserve"> do wykonania</w:t>
            </w:r>
            <w:r w:rsidR="00193F77">
              <w:rPr>
                <w:rFonts w:ascii="Arial" w:hAnsi="Arial" w:cs="Arial"/>
              </w:rPr>
              <w:t xml:space="preserve"> proponowanych</w:t>
            </w:r>
            <w:r w:rsidRPr="00891CB0">
              <w:rPr>
                <w:rFonts w:ascii="Arial" w:hAnsi="Arial" w:cs="Arial"/>
              </w:rPr>
              <w:t xml:space="preserve"> </w:t>
            </w:r>
            <w:r w:rsidR="0044357B">
              <w:rPr>
                <w:rFonts w:ascii="Arial" w:hAnsi="Arial" w:cs="Arial"/>
              </w:rPr>
              <w:t xml:space="preserve">zadań w ramach </w:t>
            </w:r>
            <w:r w:rsidR="00BD0D6E">
              <w:rPr>
                <w:rFonts w:ascii="Arial" w:hAnsi="Arial" w:cs="Arial"/>
              </w:rPr>
              <w:t>P</w:t>
            </w:r>
            <w:r w:rsidRPr="00891CB0">
              <w:rPr>
                <w:rFonts w:ascii="Arial" w:hAnsi="Arial" w:cs="Arial"/>
              </w:rPr>
              <w:t xml:space="preserve">rojektu </w:t>
            </w:r>
            <w:r w:rsidRPr="0044357B">
              <w:rPr>
                <w:rFonts w:ascii="Arial" w:hAnsi="Arial" w:cs="Arial"/>
              </w:rPr>
              <w:t>(punktacja 0-10 pkt)</w:t>
            </w:r>
            <w:bookmarkEnd w:id="4"/>
          </w:p>
        </w:tc>
      </w:tr>
      <w:tr w:rsidR="00891CB0" w14:paraId="44E871BC" w14:textId="77777777"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A5D23" w14:textId="77777777" w:rsidR="00891CB0" w:rsidRDefault="00891CB0" w:rsidP="00891CB0">
            <w:pPr>
              <w:snapToGrid w:val="0"/>
              <w:rPr>
                <w:rFonts w:ascii="Arial" w:hAnsi="Arial" w:cs="Arial"/>
              </w:rPr>
            </w:pPr>
          </w:p>
          <w:p w14:paraId="738610EB" w14:textId="77777777" w:rsidR="00891CB0" w:rsidRDefault="00891CB0" w:rsidP="00891CB0">
            <w:pPr>
              <w:rPr>
                <w:rFonts w:ascii="Arial" w:hAnsi="Arial" w:cs="Arial"/>
              </w:rPr>
            </w:pPr>
          </w:p>
          <w:p w14:paraId="637805D2" w14:textId="77777777" w:rsidR="00891CB0" w:rsidRDefault="00891CB0" w:rsidP="00891CB0">
            <w:pPr>
              <w:rPr>
                <w:rFonts w:ascii="Arial" w:hAnsi="Arial" w:cs="Arial"/>
              </w:rPr>
            </w:pPr>
          </w:p>
          <w:p w14:paraId="463F29E8" w14:textId="77777777" w:rsidR="00891CB0" w:rsidRDefault="00891CB0" w:rsidP="00891CB0">
            <w:pPr>
              <w:snapToGrid w:val="0"/>
              <w:rPr>
                <w:rFonts w:ascii="Arial" w:hAnsi="Arial" w:cs="Arial"/>
              </w:rPr>
            </w:pPr>
          </w:p>
        </w:tc>
      </w:tr>
      <w:tr w:rsidR="00891CB0" w14:paraId="1D759339" w14:textId="77777777" w:rsidTr="00714F1F"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B42F815" w14:textId="77777777" w:rsidR="00891CB0" w:rsidRDefault="00891CB0" w:rsidP="00714F1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93F7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.3</w:t>
            </w:r>
            <w:r>
              <w:t xml:space="preserve"> </w:t>
            </w:r>
            <w:bookmarkStart w:id="5" w:name="_Hlk191850880"/>
            <w:r>
              <w:t>D</w:t>
            </w:r>
            <w:r w:rsidRPr="00891CB0">
              <w:rPr>
                <w:rFonts w:ascii="Arial" w:hAnsi="Arial" w:cs="Arial"/>
              </w:rPr>
              <w:t>oświadczeni</w:t>
            </w:r>
            <w:r>
              <w:rPr>
                <w:rFonts w:ascii="Arial" w:hAnsi="Arial" w:cs="Arial"/>
              </w:rPr>
              <w:t>e</w:t>
            </w:r>
            <w:r w:rsidRPr="00891CB0">
              <w:rPr>
                <w:rFonts w:ascii="Arial" w:hAnsi="Arial" w:cs="Arial"/>
              </w:rPr>
              <w:t xml:space="preserve"> w </w:t>
            </w:r>
            <w:r w:rsidRPr="0044357B">
              <w:rPr>
                <w:rFonts w:ascii="Arial" w:hAnsi="Arial" w:cs="Arial"/>
              </w:rPr>
              <w:t xml:space="preserve">realizacji </w:t>
            </w:r>
            <w:r w:rsidR="0044357B" w:rsidRPr="0044357B">
              <w:rPr>
                <w:rFonts w:ascii="Arial" w:hAnsi="Arial" w:cs="Arial"/>
              </w:rPr>
              <w:t>p</w:t>
            </w:r>
            <w:r w:rsidR="0044357B">
              <w:rPr>
                <w:rFonts w:ascii="Arial" w:hAnsi="Arial" w:cs="Arial"/>
              </w:rPr>
              <w:t>rac badawczo-</w:t>
            </w:r>
            <w:r w:rsidR="0044357B" w:rsidRPr="0044357B">
              <w:rPr>
                <w:rFonts w:ascii="Arial" w:hAnsi="Arial" w:cs="Arial"/>
              </w:rPr>
              <w:t>rozwojowych</w:t>
            </w:r>
            <w:r w:rsidR="00285155">
              <w:rPr>
                <w:rFonts w:ascii="Arial" w:hAnsi="Arial" w:cs="Arial"/>
              </w:rPr>
              <w:t xml:space="preserve"> i podobnego typu projektów</w:t>
            </w:r>
            <w:r w:rsidRPr="0044357B">
              <w:rPr>
                <w:rFonts w:ascii="Arial" w:hAnsi="Arial" w:cs="Arial"/>
              </w:rPr>
              <w:t xml:space="preserve"> (punktacja 0-5 pkt)</w:t>
            </w:r>
            <w:bookmarkEnd w:id="5"/>
          </w:p>
        </w:tc>
      </w:tr>
      <w:tr w:rsidR="00891CB0" w14:paraId="3B7B4B86" w14:textId="77777777" w:rsidTr="00714F1F"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FF5F2" w14:textId="77777777" w:rsidR="00891CB0" w:rsidRDefault="00891CB0" w:rsidP="00714F1F">
            <w:pPr>
              <w:snapToGrid w:val="0"/>
              <w:rPr>
                <w:rFonts w:ascii="Arial" w:hAnsi="Arial" w:cs="Arial"/>
              </w:rPr>
            </w:pPr>
          </w:p>
          <w:p w14:paraId="5630AD66" w14:textId="77777777" w:rsidR="00891CB0" w:rsidRDefault="00891CB0" w:rsidP="00714F1F">
            <w:pPr>
              <w:rPr>
                <w:rFonts w:ascii="Arial" w:hAnsi="Arial" w:cs="Arial"/>
              </w:rPr>
            </w:pPr>
          </w:p>
          <w:p w14:paraId="61829076" w14:textId="77777777" w:rsidR="00891CB0" w:rsidRDefault="00891CB0" w:rsidP="00714F1F">
            <w:pPr>
              <w:rPr>
                <w:rFonts w:ascii="Arial" w:hAnsi="Arial" w:cs="Arial"/>
              </w:rPr>
            </w:pPr>
          </w:p>
          <w:p w14:paraId="2BA226A1" w14:textId="77777777" w:rsidR="00891CB0" w:rsidRDefault="00891CB0" w:rsidP="00714F1F">
            <w:pPr>
              <w:snapToGrid w:val="0"/>
              <w:rPr>
                <w:rFonts w:ascii="Arial" w:hAnsi="Arial" w:cs="Arial"/>
              </w:rPr>
            </w:pPr>
          </w:p>
        </w:tc>
      </w:tr>
      <w:tr w:rsidR="005660A2" w14:paraId="5C0B4D53" w14:textId="77777777"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827A82F" w14:textId="77777777" w:rsidR="005660A2" w:rsidRDefault="005660A2">
            <w:r>
              <w:rPr>
                <w:rFonts w:ascii="Arial" w:hAnsi="Arial" w:cs="Arial"/>
              </w:rPr>
              <w:t>1</w:t>
            </w:r>
            <w:r w:rsidR="00193F77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. Dodatkowe informacje, które zdaniem </w:t>
            </w:r>
            <w:r w:rsidR="00285155" w:rsidRPr="00891CB0">
              <w:rPr>
                <w:rFonts w:ascii="Arial" w:eastAsia="Arial" w:hAnsi="Arial" w:cs="Arial"/>
                <w:color w:val="000000"/>
              </w:rPr>
              <w:t>kandydata na Konsorcjanta</w:t>
            </w:r>
            <w:r>
              <w:rPr>
                <w:rFonts w:ascii="Arial" w:hAnsi="Arial" w:cs="Arial"/>
              </w:rPr>
              <w:t xml:space="preserve"> mogą mieć wpływ na ocenę oferty</w:t>
            </w:r>
          </w:p>
        </w:tc>
      </w:tr>
      <w:tr w:rsidR="005660A2" w14:paraId="17AD93B2" w14:textId="77777777"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4B5B7" w14:textId="77777777" w:rsidR="005660A2" w:rsidRDefault="005660A2">
            <w:pPr>
              <w:snapToGrid w:val="0"/>
              <w:rPr>
                <w:rFonts w:ascii="Arial" w:hAnsi="Arial" w:cs="Arial"/>
              </w:rPr>
            </w:pPr>
          </w:p>
          <w:p w14:paraId="66204FF1" w14:textId="77777777" w:rsidR="005660A2" w:rsidRDefault="005660A2">
            <w:pPr>
              <w:rPr>
                <w:rFonts w:ascii="Arial" w:hAnsi="Arial" w:cs="Arial"/>
              </w:rPr>
            </w:pPr>
          </w:p>
          <w:p w14:paraId="2DBF0D7D" w14:textId="77777777" w:rsidR="005660A2" w:rsidRDefault="005660A2">
            <w:pPr>
              <w:rPr>
                <w:rFonts w:ascii="Arial" w:hAnsi="Arial" w:cs="Arial"/>
              </w:rPr>
            </w:pPr>
          </w:p>
          <w:p w14:paraId="6B62F1B3" w14:textId="77777777" w:rsidR="005660A2" w:rsidRDefault="005660A2">
            <w:pPr>
              <w:rPr>
                <w:rFonts w:ascii="Arial" w:hAnsi="Arial" w:cs="Arial"/>
              </w:rPr>
            </w:pPr>
          </w:p>
        </w:tc>
      </w:tr>
    </w:tbl>
    <w:p w14:paraId="02F2C34E" w14:textId="77777777" w:rsidR="005660A2" w:rsidRDefault="005660A2">
      <w:pPr>
        <w:rPr>
          <w:rFonts w:ascii="Arial" w:hAnsi="Arial" w:cs="Arial"/>
          <w:b w:val="0"/>
        </w:rPr>
      </w:pPr>
    </w:p>
    <w:p w14:paraId="732DF368" w14:textId="77777777" w:rsidR="005660A2" w:rsidRPr="00BF65AD" w:rsidRDefault="005660A2">
      <w:pPr>
        <w:rPr>
          <w:rFonts w:ascii="Arial" w:hAnsi="Arial" w:cs="Arial"/>
        </w:rPr>
      </w:pPr>
      <w:r>
        <w:rPr>
          <w:rFonts w:ascii="Arial" w:hAnsi="Arial" w:cs="Arial"/>
          <w:b w:val="0"/>
        </w:rPr>
        <w:t xml:space="preserve">W odpowiedzi na ogłoszony przez </w:t>
      </w:r>
      <w:r w:rsidR="00EF73BF">
        <w:rPr>
          <w:rFonts w:ascii="Arial" w:hAnsi="Arial" w:cs="Arial"/>
          <w:b w:val="0"/>
        </w:rPr>
        <w:t xml:space="preserve">Stalowowolską Agencję Rozwoju Regionalnego Sp. z o.o. </w:t>
      </w:r>
      <w:r w:rsidR="002E7848">
        <w:rPr>
          <w:rFonts w:ascii="Arial" w:hAnsi="Arial" w:cs="Arial"/>
          <w:b w:val="0"/>
        </w:rPr>
        <w:lastRenderedPageBreak/>
        <w:t xml:space="preserve">otwarty </w:t>
      </w:r>
      <w:r>
        <w:rPr>
          <w:rFonts w:ascii="Arial" w:hAnsi="Arial" w:cs="Arial"/>
          <w:b w:val="0"/>
        </w:rPr>
        <w:t xml:space="preserve">nabór </w:t>
      </w:r>
      <w:r w:rsidR="002E7848">
        <w:rPr>
          <w:rFonts w:ascii="Arial" w:hAnsi="Arial" w:cs="Arial"/>
          <w:b w:val="0"/>
        </w:rPr>
        <w:t xml:space="preserve">na </w:t>
      </w:r>
      <w:r w:rsidR="00EF73BF">
        <w:rPr>
          <w:rFonts w:ascii="Arial" w:hAnsi="Arial" w:cs="Arial"/>
          <w:b w:val="0"/>
        </w:rPr>
        <w:t xml:space="preserve">Konsorcjanta do </w:t>
      </w:r>
      <w:r w:rsidR="002E7848">
        <w:rPr>
          <w:rFonts w:ascii="Arial" w:hAnsi="Arial" w:cs="Arial"/>
          <w:b w:val="0"/>
        </w:rPr>
        <w:t xml:space="preserve">wspólnego opracowania i realizacji </w:t>
      </w:r>
      <w:r w:rsidR="00EF73BF">
        <w:rPr>
          <w:rFonts w:ascii="Arial" w:hAnsi="Arial" w:cs="Arial"/>
          <w:b w:val="0"/>
        </w:rPr>
        <w:t>Projektu, oświadczam</w:t>
      </w:r>
      <w:r w:rsidR="006138EB">
        <w:rPr>
          <w:rFonts w:ascii="Arial" w:hAnsi="Arial" w:cs="Arial"/>
          <w:b w:val="0"/>
        </w:rPr>
        <w:t>/y</w:t>
      </w:r>
      <w:r w:rsidR="00EF73BF">
        <w:rPr>
          <w:rFonts w:ascii="Arial" w:hAnsi="Arial" w:cs="Arial"/>
          <w:b w:val="0"/>
        </w:rPr>
        <w:t xml:space="preserve"> </w:t>
      </w:r>
      <w:r w:rsidR="00EF73BF" w:rsidRPr="00BF65AD">
        <w:rPr>
          <w:rFonts w:ascii="Arial" w:hAnsi="Arial" w:cs="Arial"/>
          <w:b w:val="0"/>
        </w:rPr>
        <w:t xml:space="preserve">że: </w:t>
      </w:r>
      <w:r w:rsidRPr="00BF65AD">
        <w:rPr>
          <w:rFonts w:ascii="Arial" w:hAnsi="Arial" w:cs="Arial"/>
          <w:b w:val="0"/>
        </w:rPr>
        <w:t xml:space="preserve"> </w:t>
      </w:r>
    </w:p>
    <w:p w14:paraId="0E1309A9" w14:textId="2EC22C7A" w:rsidR="005660A2" w:rsidRPr="00BF65AD" w:rsidRDefault="005660A2" w:rsidP="1F25A85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BF65AD">
        <w:rPr>
          <w:rFonts w:ascii="Arial" w:hAnsi="Arial" w:cs="Arial"/>
        </w:rPr>
        <w:t xml:space="preserve">zapoznałam(em)/liśmy się z Regulaminem </w:t>
      </w:r>
      <w:r w:rsidR="00EF73BF" w:rsidRPr="00BF65AD">
        <w:rPr>
          <w:rFonts w:ascii="Arial" w:hAnsi="Arial" w:cs="Arial"/>
        </w:rPr>
        <w:t>otwartego naboru Konsorcjanta do wspólnego opracowania i realizacji Projektu pn.</w:t>
      </w:r>
      <w:r w:rsidR="00821FF9" w:rsidRPr="00BF65AD">
        <w:rPr>
          <w:rFonts w:ascii="Arial" w:hAnsi="Arial" w:cs="Arial"/>
        </w:rPr>
        <w:t>:</w:t>
      </w:r>
      <w:r w:rsidR="00EF73BF" w:rsidRPr="00BF65AD">
        <w:rPr>
          <w:rFonts w:ascii="Arial" w:hAnsi="Arial" w:cs="Arial"/>
        </w:rPr>
        <w:t xml:space="preserve"> </w:t>
      </w:r>
      <w:r w:rsidR="00EF73BF" w:rsidRPr="00BF65AD">
        <w:rPr>
          <w:rFonts w:ascii="Arial" w:hAnsi="Arial" w:cs="Arial"/>
          <w:b/>
          <w:bCs/>
        </w:rPr>
        <w:t>„</w:t>
      </w:r>
      <w:r w:rsidR="2D46774C" w:rsidRPr="00BF65AD">
        <w:rPr>
          <w:rFonts w:ascii="Arial" w:eastAsia="Arial" w:hAnsi="Arial" w:cs="Arial"/>
          <w:b/>
          <w:bCs/>
          <w:color w:val="000000" w:themeColor="text1"/>
        </w:rPr>
        <w:t>DRONESHIELD – Niezależny, inteligentny system nawigacji bezzałogowych statków powietrznych w</w:t>
      </w:r>
      <w:r w:rsidR="00BF65AD">
        <w:rPr>
          <w:rFonts w:ascii="Arial" w:eastAsia="Arial" w:hAnsi="Arial" w:cs="Arial"/>
          <w:b/>
          <w:bCs/>
          <w:color w:val="000000" w:themeColor="text1"/>
        </w:rPr>
        <w:t> </w:t>
      </w:r>
      <w:r w:rsidR="2D46774C" w:rsidRPr="00BF65AD">
        <w:rPr>
          <w:rFonts w:ascii="Arial" w:eastAsia="Arial" w:hAnsi="Arial" w:cs="Arial"/>
          <w:b/>
          <w:bCs/>
          <w:color w:val="000000" w:themeColor="text1"/>
        </w:rPr>
        <w:t>sytuacjach kryzysowych, z wykorzystaniem geoinformacji i danych satelitarnych”</w:t>
      </w:r>
      <w:r w:rsidR="00285155" w:rsidRPr="00BF65AD">
        <w:rPr>
          <w:rFonts w:ascii="Arial" w:hAnsi="Arial" w:cs="Arial"/>
        </w:rPr>
        <w:t>;</w:t>
      </w:r>
    </w:p>
    <w:p w14:paraId="58C2D307" w14:textId="77777777" w:rsidR="005660A2" w:rsidRDefault="005660A2" w:rsidP="1F25A850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1F25A850">
        <w:rPr>
          <w:rFonts w:ascii="Arial" w:hAnsi="Arial" w:cs="Arial"/>
        </w:rPr>
        <w:t xml:space="preserve">wyrażam/y wolę aktywnego udziału w tworzeniu koncepcji </w:t>
      </w:r>
      <w:r w:rsidR="002E7848" w:rsidRPr="1F25A850">
        <w:rPr>
          <w:rFonts w:ascii="Arial" w:hAnsi="Arial" w:cs="Arial"/>
        </w:rPr>
        <w:t xml:space="preserve">i realizacji </w:t>
      </w:r>
      <w:r w:rsidR="006138EB" w:rsidRPr="1F25A850">
        <w:rPr>
          <w:rFonts w:ascii="Arial" w:hAnsi="Arial" w:cs="Arial"/>
        </w:rPr>
        <w:t>P</w:t>
      </w:r>
      <w:r w:rsidRPr="1F25A850">
        <w:rPr>
          <w:rFonts w:ascii="Arial" w:hAnsi="Arial" w:cs="Arial"/>
        </w:rPr>
        <w:t>rojektu</w:t>
      </w:r>
      <w:r w:rsidR="00285155" w:rsidRPr="1F25A850">
        <w:rPr>
          <w:rFonts w:ascii="Arial" w:hAnsi="Arial" w:cs="Arial"/>
        </w:rPr>
        <w:t>;</w:t>
      </w:r>
    </w:p>
    <w:p w14:paraId="4F527E91" w14:textId="77777777" w:rsidR="005660A2" w:rsidRDefault="005660A2" w:rsidP="1F25A850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1F25A850">
        <w:rPr>
          <w:rFonts w:ascii="Arial" w:hAnsi="Arial" w:cs="Arial"/>
        </w:rPr>
        <w:t xml:space="preserve">przystąpię/my do negocjacji i podpisania umowy </w:t>
      </w:r>
      <w:r w:rsidR="00EF73BF" w:rsidRPr="1F25A850">
        <w:rPr>
          <w:rFonts w:ascii="Arial" w:hAnsi="Arial" w:cs="Arial"/>
        </w:rPr>
        <w:t>konsorcjum</w:t>
      </w:r>
      <w:r w:rsidRPr="1F25A850">
        <w:rPr>
          <w:rFonts w:ascii="Arial" w:hAnsi="Arial" w:cs="Arial"/>
        </w:rPr>
        <w:t xml:space="preserve"> po zakończeniu procedury wyboru </w:t>
      </w:r>
      <w:r w:rsidR="00EF73BF" w:rsidRPr="1F25A850">
        <w:rPr>
          <w:rFonts w:ascii="Arial" w:hAnsi="Arial" w:cs="Arial"/>
        </w:rPr>
        <w:t>Konsorcjanta</w:t>
      </w:r>
      <w:r w:rsidR="00285155" w:rsidRPr="1F25A850">
        <w:rPr>
          <w:rFonts w:ascii="Arial" w:hAnsi="Arial" w:cs="Arial"/>
        </w:rPr>
        <w:t>;</w:t>
      </w:r>
    </w:p>
    <w:p w14:paraId="113B0903" w14:textId="77777777" w:rsidR="002E7848" w:rsidRPr="007933FA" w:rsidRDefault="002E7848" w:rsidP="1F25A850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1F25A850">
        <w:rPr>
          <w:rFonts w:ascii="Arial" w:hAnsi="Arial" w:cs="Arial"/>
        </w:rPr>
        <w:t>jesteśmy organizacją badawczą</w:t>
      </w:r>
      <w:r w:rsidR="00BD0D6E" w:rsidRPr="1F25A850">
        <w:rPr>
          <w:rFonts w:ascii="Arial" w:hAnsi="Arial" w:cs="Arial"/>
        </w:rPr>
        <w:t xml:space="preserve"> lub mikro-, małym lub średnim przedsiębiorstwem</w:t>
      </w:r>
      <w:r w:rsidRPr="1F25A850">
        <w:rPr>
          <w:rFonts w:ascii="Arial" w:hAnsi="Arial" w:cs="Arial"/>
        </w:rPr>
        <w:t>, zgodnie z wymogami określnymi w Regulaminie otwartego naboru na Konsorcjanta</w:t>
      </w:r>
      <w:r w:rsidR="007933FA" w:rsidRPr="1F25A850">
        <w:rPr>
          <w:rFonts w:ascii="Arial" w:hAnsi="Arial" w:cs="Arial"/>
        </w:rPr>
        <w:t xml:space="preserve"> do wspólnego opracowania i realizacji Projektu</w:t>
      </w:r>
      <w:r w:rsidRPr="1F25A850">
        <w:rPr>
          <w:rFonts w:ascii="Arial" w:hAnsi="Arial" w:cs="Arial"/>
        </w:rPr>
        <w:t>;</w:t>
      </w:r>
    </w:p>
    <w:p w14:paraId="44A3C110" w14:textId="30EB2E22" w:rsidR="005660A2" w:rsidRDefault="005660A2" w:rsidP="1F25A850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1F25A850">
        <w:rPr>
          <w:rFonts w:ascii="Arial" w:hAnsi="Arial" w:cs="Arial"/>
        </w:rPr>
        <w:t>nie podlegam/y wykluczeniu z możliwości ubiegania się o dofinansowanie na podstawie: art. 207 ust. 4 ustawy z dnia 27 sierpnia 2009 r. o finansach publicznych (</w:t>
      </w:r>
      <w:r w:rsidR="003F7791" w:rsidRPr="1F25A850">
        <w:rPr>
          <w:rFonts w:ascii="Arial" w:hAnsi="Arial" w:cs="Arial"/>
        </w:rPr>
        <w:t>Dz.U.</w:t>
      </w:r>
      <w:r w:rsidR="00EF73BF" w:rsidRPr="1F25A850">
        <w:rPr>
          <w:rFonts w:ascii="Arial" w:hAnsi="Arial" w:cs="Arial"/>
        </w:rPr>
        <w:t xml:space="preserve"> </w:t>
      </w:r>
      <w:r w:rsidR="00BD0D6E" w:rsidRPr="1F25A850">
        <w:rPr>
          <w:rFonts w:ascii="Arial" w:hAnsi="Arial" w:cs="Arial"/>
        </w:rPr>
        <w:t xml:space="preserve">t.j. </w:t>
      </w:r>
      <w:r w:rsidR="00EF73BF" w:rsidRPr="1F25A850">
        <w:rPr>
          <w:rFonts w:ascii="Arial" w:hAnsi="Arial" w:cs="Arial"/>
        </w:rPr>
        <w:t xml:space="preserve">z </w:t>
      </w:r>
      <w:r w:rsidR="003F7791" w:rsidRPr="1F25A850">
        <w:rPr>
          <w:rFonts w:ascii="Arial" w:hAnsi="Arial" w:cs="Arial"/>
        </w:rPr>
        <w:t>2024</w:t>
      </w:r>
      <w:r w:rsidR="00EF73BF" w:rsidRPr="1F25A850">
        <w:rPr>
          <w:rFonts w:ascii="Arial" w:hAnsi="Arial" w:cs="Arial"/>
        </w:rPr>
        <w:t xml:space="preserve"> r</w:t>
      </w:r>
      <w:r w:rsidR="003F7791" w:rsidRPr="1F25A850">
        <w:rPr>
          <w:rFonts w:ascii="Arial" w:hAnsi="Arial" w:cs="Arial"/>
        </w:rPr>
        <w:t>.</w:t>
      </w:r>
      <w:r w:rsidR="00EF73BF" w:rsidRPr="1F25A850">
        <w:rPr>
          <w:rFonts w:ascii="Arial" w:hAnsi="Arial" w:cs="Arial"/>
        </w:rPr>
        <w:t xml:space="preserve"> poz. </w:t>
      </w:r>
      <w:r w:rsidR="003F7791" w:rsidRPr="1F25A850">
        <w:rPr>
          <w:rFonts w:ascii="Arial" w:hAnsi="Arial" w:cs="Arial"/>
        </w:rPr>
        <w:t>1530 z</w:t>
      </w:r>
      <w:r w:rsidR="00BD0D6E" w:rsidRPr="1F25A850">
        <w:rPr>
          <w:rFonts w:ascii="Arial" w:hAnsi="Arial" w:cs="Arial"/>
        </w:rPr>
        <w:t>e</w:t>
      </w:r>
      <w:r w:rsidR="003F7791" w:rsidRPr="1F25A850">
        <w:rPr>
          <w:rFonts w:ascii="Arial" w:hAnsi="Arial" w:cs="Arial"/>
        </w:rPr>
        <w:t xml:space="preserve"> zm.</w:t>
      </w:r>
      <w:r w:rsidRPr="1F25A850">
        <w:rPr>
          <w:rFonts w:ascii="Arial" w:hAnsi="Arial" w:cs="Arial"/>
        </w:rPr>
        <w:t>) i art. 12 ust. 1 pkt 1 ustawy z dnia 15 czerwca 2012 r. o skutkach powierzania wykonywania pracy cudzoziemcom przebywającym wbrew przepisom na terytorium Rzeczypospolitej Polskiej (</w:t>
      </w:r>
      <w:r w:rsidR="003F7791" w:rsidRPr="1F25A850">
        <w:rPr>
          <w:rFonts w:ascii="Arial" w:hAnsi="Arial" w:cs="Arial"/>
        </w:rPr>
        <w:t>Dz.U.</w:t>
      </w:r>
      <w:r w:rsidR="00EF73BF" w:rsidRPr="1F25A850">
        <w:rPr>
          <w:rFonts w:ascii="Arial" w:hAnsi="Arial" w:cs="Arial"/>
        </w:rPr>
        <w:t xml:space="preserve"> z </w:t>
      </w:r>
      <w:r w:rsidR="003F7791" w:rsidRPr="1F25A850">
        <w:rPr>
          <w:rFonts w:ascii="Arial" w:hAnsi="Arial" w:cs="Arial"/>
        </w:rPr>
        <w:t>2021</w:t>
      </w:r>
      <w:r w:rsidR="00EF73BF" w:rsidRPr="1F25A850">
        <w:rPr>
          <w:rFonts w:ascii="Arial" w:hAnsi="Arial" w:cs="Arial"/>
        </w:rPr>
        <w:t xml:space="preserve"> r</w:t>
      </w:r>
      <w:r w:rsidR="003F7791" w:rsidRPr="1F25A850">
        <w:rPr>
          <w:rFonts w:ascii="Arial" w:hAnsi="Arial" w:cs="Arial"/>
        </w:rPr>
        <w:t>.</w:t>
      </w:r>
      <w:r w:rsidR="00EF73BF" w:rsidRPr="1F25A850">
        <w:rPr>
          <w:rFonts w:ascii="Arial" w:hAnsi="Arial" w:cs="Arial"/>
        </w:rPr>
        <w:t xml:space="preserve"> poz. </w:t>
      </w:r>
      <w:r w:rsidR="003F7791" w:rsidRPr="1F25A850">
        <w:rPr>
          <w:rFonts w:ascii="Arial" w:hAnsi="Arial" w:cs="Arial"/>
        </w:rPr>
        <w:t>1745 t.j.</w:t>
      </w:r>
      <w:r w:rsidRPr="1F25A850">
        <w:rPr>
          <w:rFonts w:ascii="Arial" w:hAnsi="Arial" w:cs="Arial"/>
        </w:rPr>
        <w:t>) oraz art. 9 ust. 1 pkt 2a ustawy z dnia 28 października 2002 r. o</w:t>
      </w:r>
      <w:r w:rsidR="00EF73BF" w:rsidRPr="1F25A850">
        <w:rPr>
          <w:rFonts w:ascii="Arial" w:hAnsi="Arial" w:cs="Arial"/>
        </w:rPr>
        <w:t> </w:t>
      </w:r>
      <w:r w:rsidRPr="1F25A850">
        <w:rPr>
          <w:rFonts w:ascii="Arial" w:hAnsi="Arial" w:cs="Arial"/>
        </w:rPr>
        <w:t>odpowiedzialności podmiotów zbiorowych za czyny zabronione pod groźbą kary (</w:t>
      </w:r>
      <w:r w:rsidR="003F7791" w:rsidRPr="1F25A850">
        <w:rPr>
          <w:rFonts w:ascii="Arial" w:hAnsi="Arial" w:cs="Arial"/>
        </w:rPr>
        <w:t>Dz.U.</w:t>
      </w:r>
      <w:r w:rsidR="00EF73BF" w:rsidRPr="1F25A850">
        <w:rPr>
          <w:rFonts w:ascii="Arial" w:hAnsi="Arial" w:cs="Arial"/>
        </w:rPr>
        <w:t xml:space="preserve"> </w:t>
      </w:r>
      <w:r w:rsidR="00BD0D6E" w:rsidRPr="1F25A850">
        <w:rPr>
          <w:rFonts w:ascii="Arial" w:hAnsi="Arial" w:cs="Arial"/>
        </w:rPr>
        <w:t xml:space="preserve">t.j. </w:t>
      </w:r>
      <w:r w:rsidR="00EF73BF" w:rsidRPr="1F25A850">
        <w:rPr>
          <w:rFonts w:ascii="Arial" w:hAnsi="Arial" w:cs="Arial"/>
        </w:rPr>
        <w:t xml:space="preserve">z </w:t>
      </w:r>
      <w:r w:rsidR="003F7791" w:rsidRPr="1F25A850">
        <w:rPr>
          <w:rFonts w:ascii="Arial" w:hAnsi="Arial" w:cs="Arial"/>
        </w:rPr>
        <w:t>202</w:t>
      </w:r>
      <w:r w:rsidR="00BD0D6E" w:rsidRPr="1F25A850">
        <w:rPr>
          <w:rFonts w:ascii="Arial" w:hAnsi="Arial" w:cs="Arial"/>
        </w:rPr>
        <w:t>4</w:t>
      </w:r>
      <w:r w:rsidR="00EF73BF" w:rsidRPr="1F25A850">
        <w:rPr>
          <w:rFonts w:ascii="Arial" w:hAnsi="Arial" w:cs="Arial"/>
        </w:rPr>
        <w:t xml:space="preserve"> r</w:t>
      </w:r>
      <w:r w:rsidR="003F7791" w:rsidRPr="1F25A850">
        <w:rPr>
          <w:rFonts w:ascii="Arial" w:hAnsi="Arial" w:cs="Arial"/>
        </w:rPr>
        <w:t>.</w:t>
      </w:r>
      <w:r w:rsidR="00EF73BF" w:rsidRPr="1F25A850">
        <w:rPr>
          <w:rFonts w:ascii="Arial" w:hAnsi="Arial" w:cs="Arial"/>
        </w:rPr>
        <w:t xml:space="preserve"> poz. </w:t>
      </w:r>
      <w:r w:rsidR="00BD0D6E" w:rsidRPr="1F25A850">
        <w:rPr>
          <w:rFonts w:ascii="Arial" w:hAnsi="Arial" w:cs="Arial"/>
        </w:rPr>
        <w:t>1822</w:t>
      </w:r>
      <w:r w:rsidR="003F7791">
        <w:t xml:space="preserve"> </w:t>
      </w:r>
      <w:r w:rsidR="003F7791" w:rsidRPr="1F25A850">
        <w:rPr>
          <w:rFonts w:ascii="Arial" w:hAnsi="Arial" w:cs="Arial"/>
        </w:rPr>
        <w:t>z</w:t>
      </w:r>
      <w:r w:rsidR="00BD0D6E" w:rsidRPr="1F25A850">
        <w:rPr>
          <w:rFonts w:ascii="Arial" w:hAnsi="Arial" w:cs="Arial"/>
        </w:rPr>
        <w:t>e</w:t>
      </w:r>
      <w:r w:rsidR="003F7791" w:rsidRPr="1F25A850">
        <w:rPr>
          <w:rFonts w:ascii="Arial" w:hAnsi="Arial" w:cs="Arial"/>
        </w:rPr>
        <w:t xml:space="preserve"> zm.</w:t>
      </w:r>
      <w:r w:rsidRPr="1F25A850">
        <w:rPr>
          <w:rFonts w:ascii="Arial" w:hAnsi="Arial" w:cs="Arial"/>
        </w:rPr>
        <w:t>)</w:t>
      </w:r>
      <w:r w:rsidR="00285155" w:rsidRPr="1F25A850">
        <w:rPr>
          <w:rFonts w:ascii="Arial" w:hAnsi="Arial" w:cs="Arial"/>
        </w:rPr>
        <w:t>;</w:t>
      </w:r>
    </w:p>
    <w:p w14:paraId="627787A0" w14:textId="77777777" w:rsidR="002E7848" w:rsidRPr="002E7848" w:rsidRDefault="002E7848" w:rsidP="1F25A850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1F25A850">
        <w:rPr>
          <w:rFonts w:ascii="Arial" w:eastAsia="Arial" w:hAnsi="Arial" w:cs="Arial"/>
        </w:rPr>
        <w:t>nie podlegamy sankcjom związanym z przeciwdziałaniem wspieraniu agresji na Ukrainę;</w:t>
      </w:r>
    </w:p>
    <w:p w14:paraId="3F159D5F" w14:textId="2902D0B9" w:rsidR="002E7848" w:rsidRDefault="002E7848" w:rsidP="1F25A850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1F25A850">
        <w:rPr>
          <w:rFonts w:ascii="Arial" w:hAnsi="Arial" w:cs="Arial"/>
        </w:rPr>
        <w:t xml:space="preserve">nie zalegam/y z płatnościami na rzecz podmiotów publiczno-prawnych, ani wobec innych podmiotów, w szczególności </w:t>
      </w:r>
      <w:proofErr w:type="spellStart"/>
      <w:r w:rsidRPr="1F25A850">
        <w:rPr>
          <w:rFonts w:ascii="Arial" w:hAnsi="Arial" w:cs="Arial"/>
        </w:rPr>
        <w:t>niezalegamy</w:t>
      </w:r>
      <w:proofErr w:type="spellEnd"/>
      <w:r w:rsidRPr="1F25A850">
        <w:rPr>
          <w:rFonts w:ascii="Arial" w:hAnsi="Arial" w:cs="Arial"/>
        </w:rPr>
        <w:t xml:space="preserve"> </w:t>
      </w:r>
      <w:r w:rsidRPr="1F25A850">
        <w:rPr>
          <w:rFonts w:ascii="Arial" w:eastAsia="Arial" w:hAnsi="Arial" w:cs="Arial"/>
        </w:rPr>
        <w:t>z uiszczaniem podatków, jak również z opłacaniem składek na ubezpieczenie społeczne i zdrowotne, Fundusz Pracy, Państwowy Fundusz Rehabilitacji Osób Niepełnosprawnych lub innych należności wymaganych odrębnymi przepisami;</w:t>
      </w:r>
    </w:p>
    <w:p w14:paraId="5062E209" w14:textId="212D95D4" w:rsidR="005660A2" w:rsidRPr="006138EB" w:rsidRDefault="005660A2" w:rsidP="1F25A850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1F25A850">
        <w:rPr>
          <w:rFonts w:ascii="Arial" w:hAnsi="Arial" w:cs="Arial"/>
        </w:rPr>
        <w:t>wyrażam</w:t>
      </w:r>
      <w:r w:rsidR="00EF73BF" w:rsidRPr="1F25A850">
        <w:rPr>
          <w:rFonts w:ascii="Arial" w:hAnsi="Arial" w:cs="Arial"/>
        </w:rPr>
        <w:t>/y</w:t>
      </w:r>
      <w:r w:rsidRPr="1F25A850">
        <w:rPr>
          <w:rFonts w:ascii="Arial" w:hAnsi="Arial" w:cs="Arial"/>
        </w:rPr>
        <w:t xml:space="preserve"> zgodę na przetwarzanie moich</w:t>
      </w:r>
      <w:r w:rsidR="00EF73BF" w:rsidRPr="1F25A850">
        <w:rPr>
          <w:rFonts w:ascii="Arial" w:hAnsi="Arial" w:cs="Arial"/>
        </w:rPr>
        <w:t xml:space="preserve">/naszych </w:t>
      </w:r>
      <w:r w:rsidRPr="1F25A850">
        <w:rPr>
          <w:rFonts w:ascii="Arial" w:hAnsi="Arial" w:cs="Arial"/>
        </w:rPr>
        <w:t xml:space="preserve">danych osobowych do celów przeprowadzenia procedury </w:t>
      </w:r>
      <w:r w:rsidR="006138EB" w:rsidRPr="1F25A850">
        <w:rPr>
          <w:rFonts w:ascii="Arial" w:hAnsi="Arial" w:cs="Arial"/>
        </w:rPr>
        <w:t>wyboru Konsorcjanta,</w:t>
      </w:r>
      <w:r w:rsidRPr="1F25A850">
        <w:rPr>
          <w:rFonts w:ascii="Arial" w:hAnsi="Arial" w:cs="Arial"/>
        </w:rPr>
        <w:t xml:space="preserve"> zgodnie z </w:t>
      </w:r>
      <w:r w:rsidR="006138EB" w:rsidRPr="1F25A850">
        <w:rPr>
          <w:rFonts w:ascii="Arial" w:hAnsi="Arial" w:cs="Arial"/>
        </w:rPr>
        <w:t>u</w:t>
      </w:r>
      <w:r w:rsidRPr="1F25A850">
        <w:rPr>
          <w:rFonts w:ascii="Arial" w:hAnsi="Arial" w:cs="Arial"/>
        </w:rPr>
        <w:t>stawą</w:t>
      </w:r>
      <w:r w:rsidR="006138EB" w:rsidRPr="1F25A850">
        <w:rPr>
          <w:rFonts w:ascii="Arial" w:hAnsi="Arial" w:cs="Arial"/>
        </w:rPr>
        <w:t xml:space="preserve"> z dnia 10 maja 2018 r. o ochronie danych osobowych </w:t>
      </w:r>
      <w:r w:rsidRPr="1F25A850">
        <w:rPr>
          <w:rFonts w:ascii="Arial" w:hAnsi="Arial" w:cs="Arial"/>
        </w:rPr>
        <w:t>(</w:t>
      </w:r>
      <w:r w:rsidR="003F7791" w:rsidRPr="1F25A850">
        <w:rPr>
          <w:rFonts w:ascii="Arial" w:hAnsi="Arial" w:cs="Arial"/>
        </w:rPr>
        <w:t>Dz.U.</w:t>
      </w:r>
      <w:r w:rsidR="006138EB" w:rsidRPr="1F25A850">
        <w:rPr>
          <w:rFonts w:ascii="Arial" w:hAnsi="Arial" w:cs="Arial"/>
        </w:rPr>
        <w:t xml:space="preserve"> z </w:t>
      </w:r>
      <w:r w:rsidR="003F7791" w:rsidRPr="1F25A850">
        <w:rPr>
          <w:rFonts w:ascii="Arial" w:hAnsi="Arial" w:cs="Arial"/>
        </w:rPr>
        <w:t>2019</w:t>
      </w:r>
      <w:r w:rsidR="006138EB" w:rsidRPr="1F25A850">
        <w:rPr>
          <w:rFonts w:ascii="Arial" w:hAnsi="Arial" w:cs="Arial"/>
        </w:rPr>
        <w:t xml:space="preserve"> r. poz. </w:t>
      </w:r>
      <w:r w:rsidR="003F7791" w:rsidRPr="1F25A850">
        <w:rPr>
          <w:rFonts w:ascii="Arial" w:hAnsi="Arial" w:cs="Arial"/>
        </w:rPr>
        <w:t>1781 t.j.</w:t>
      </w:r>
      <w:r w:rsidRPr="1F25A850">
        <w:rPr>
          <w:rFonts w:ascii="Arial" w:hAnsi="Arial" w:cs="Arial"/>
        </w:rPr>
        <w:t>)</w:t>
      </w:r>
      <w:r w:rsidR="00285155" w:rsidRPr="1F25A850">
        <w:rPr>
          <w:rFonts w:ascii="Arial" w:hAnsi="Arial" w:cs="Arial"/>
        </w:rPr>
        <w:t>;</w:t>
      </w:r>
    </w:p>
    <w:p w14:paraId="31AA4812" w14:textId="3802CB22" w:rsidR="005660A2" w:rsidRDefault="005660A2" w:rsidP="1F25A850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1F25A850">
        <w:rPr>
          <w:rFonts w:ascii="Arial" w:hAnsi="Arial" w:cs="Arial"/>
        </w:rPr>
        <w:t>zostałem</w:t>
      </w:r>
      <w:r w:rsidR="006138EB" w:rsidRPr="1F25A850">
        <w:rPr>
          <w:rFonts w:ascii="Arial" w:hAnsi="Arial" w:cs="Arial"/>
        </w:rPr>
        <w:t>(em)/liśmy</w:t>
      </w:r>
      <w:r w:rsidRPr="1F25A850">
        <w:rPr>
          <w:rFonts w:ascii="Arial" w:hAnsi="Arial" w:cs="Arial"/>
        </w:rPr>
        <w:t xml:space="preserve"> poinformowan</w:t>
      </w:r>
      <w:r w:rsidR="006138EB" w:rsidRPr="1F25A850">
        <w:rPr>
          <w:rFonts w:ascii="Arial" w:hAnsi="Arial" w:cs="Arial"/>
        </w:rPr>
        <w:t>a(y)/i</w:t>
      </w:r>
      <w:r w:rsidRPr="1F25A850">
        <w:rPr>
          <w:rFonts w:ascii="Arial" w:hAnsi="Arial" w:cs="Arial"/>
        </w:rPr>
        <w:t xml:space="preserve">, iż Administratorem moich danych osobowych jest </w:t>
      </w:r>
      <w:r w:rsidR="006138EB" w:rsidRPr="1F25A850">
        <w:rPr>
          <w:rFonts w:ascii="Arial" w:hAnsi="Arial" w:cs="Arial"/>
        </w:rPr>
        <w:t xml:space="preserve">Stalowowolska Agencja Rozwoju Regionalnego Sp. z o.o. z siedzibą przy </w:t>
      </w:r>
      <w:r w:rsidRPr="1F25A850">
        <w:rPr>
          <w:rFonts w:ascii="Arial" w:hAnsi="Arial" w:cs="Arial"/>
        </w:rPr>
        <w:t>ul.</w:t>
      </w:r>
      <w:r w:rsidR="006138EB" w:rsidRPr="1F25A850">
        <w:rPr>
          <w:rFonts w:ascii="Arial" w:hAnsi="Arial" w:cs="Arial"/>
        </w:rPr>
        <w:t> Kwiatkowskiego 3A</w:t>
      </w:r>
      <w:r w:rsidRPr="1F25A850">
        <w:rPr>
          <w:rFonts w:ascii="Arial" w:hAnsi="Arial" w:cs="Arial"/>
        </w:rPr>
        <w:t>, 37-450 Stalowa Wola</w:t>
      </w:r>
      <w:r w:rsidR="006138EB" w:rsidRPr="1F25A850">
        <w:rPr>
          <w:rFonts w:ascii="Arial" w:hAnsi="Arial" w:cs="Arial"/>
        </w:rPr>
        <w:t>,</w:t>
      </w:r>
      <w:r w:rsidRPr="1F25A850">
        <w:rPr>
          <w:rFonts w:ascii="Arial" w:hAnsi="Arial" w:cs="Arial"/>
        </w:rPr>
        <w:t xml:space="preserve"> a dane osobowe przetwarzane są na podstawie art. 6 ust. 1 lit. b RODO, w celu związanym z aplikowaniem o</w:t>
      </w:r>
      <w:r w:rsidR="006138EB" w:rsidRPr="1F25A850">
        <w:rPr>
          <w:rFonts w:ascii="Arial" w:hAnsi="Arial" w:cs="Arial"/>
        </w:rPr>
        <w:t> </w:t>
      </w:r>
      <w:r w:rsidRPr="1F25A850">
        <w:rPr>
          <w:rFonts w:ascii="Arial" w:hAnsi="Arial" w:cs="Arial"/>
        </w:rPr>
        <w:t xml:space="preserve">dofinansowanie i realizację </w:t>
      </w:r>
      <w:r w:rsidR="006138EB" w:rsidRPr="1F25A850">
        <w:rPr>
          <w:rFonts w:ascii="Arial" w:hAnsi="Arial" w:cs="Arial"/>
        </w:rPr>
        <w:t>P</w:t>
      </w:r>
      <w:r w:rsidRPr="1F25A850">
        <w:rPr>
          <w:rFonts w:ascii="Arial" w:hAnsi="Arial" w:cs="Arial"/>
        </w:rPr>
        <w:t>rojektu. Udostępnione dane osobowe będą przechowywane w trakcie okresu współpracy z</w:t>
      </w:r>
      <w:r w:rsidR="006138EB" w:rsidRPr="1F25A850">
        <w:rPr>
          <w:rFonts w:ascii="Arial" w:hAnsi="Arial" w:cs="Arial"/>
        </w:rPr>
        <w:t xml:space="preserve">e Stalowowolską Agencją Rozwoju Regionalnego Sp. z o.o. </w:t>
      </w:r>
      <w:r w:rsidRPr="1F25A850">
        <w:rPr>
          <w:rFonts w:ascii="Arial" w:hAnsi="Arial" w:cs="Arial"/>
        </w:rPr>
        <w:t>oraz na potrzeby archiwizacji dokumentacji związanej ze współpracą według okresów wskazanych w przepisach szczególnych. Posiadam</w:t>
      </w:r>
      <w:r w:rsidR="006138EB" w:rsidRPr="1F25A850">
        <w:rPr>
          <w:rFonts w:ascii="Arial" w:hAnsi="Arial" w:cs="Arial"/>
        </w:rPr>
        <w:t>/y</w:t>
      </w:r>
      <w:r w:rsidRPr="1F25A850">
        <w:rPr>
          <w:rFonts w:ascii="Arial" w:hAnsi="Arial" w:cs="Arial"/>
        </w:rPr>
        <w:t xml:space="preserve"> prawo dostępu do treści swoich danych oraz prawo ich sprostowania, usunięcia, ograniczenia przetwarzania, prawo do przenoszenia danych, prawo wniesienia sprzeciwu. Posiadam</w:t>
      </w:r>
      <w:r w:rsidR="006138EB" w:rsidRPr="1F25A850">
        <w:rPr>
          <w:rFonts w:ascii="Arial" w:hAnsi="Arial" w:cs="Arial"/>
        </w:rPr>
        <w:t>/y</w:t>
      </w:r>
      <w:r w:rsidRPr="1F25A850">
        <w:rPr>
          <w:rFonts w:ascii="Arial" w:hAnsi="Arial" w:cs="Arial"/>
        </w:rPr>
        <w:t xml:space="preserve"> prawo wniesienia skargi do Prezesa Urzędu Ochrony Danych </w:t>
      </w:r>
      <w:r w:rsidRPr="1F25A850">
        <w:rPr>
          <w:rFonts w:ascii="Arial" w:hAnsi="Arial" w:cs="Arial"/>
        </w:rPr>
        <w:lastRenderedPageBreak/>
        <w:t>Osobowych, gdy uznam</w:t>
      </w:r>
      <w:r w:rsidR="006138EB" w:rsidRPr="1F25A850">
        <w:rPr>
          <w:rFonts w:ascii="Arial" w:hAnsi="Arial" w:cs="Arial"/>
        </w:rPr>
        <w:t>/y</w:t>
      </w:r>
      <w:r w:rsidRPr="1F25A850">
        <w:rPr>
          <w:rFonts w:ascii="Arial" w:hAnsi="Arial" w:cs="Arial"/>
        </w:rPr>
        <w:t xml:space="preserve"> iż przetwarzanie danych osobowych narusza przepisy RODO. Dane inspektora ochrony danych są dostępne na stronie internetowej pod adresem bip.sta</w:t>
      </w:r>
      <w:r w:rsidR="006138EB" w:rsidRPr="1F25A850">
        <w:rPr>
          <w:rFonts w:ascii="Arial" w:hAnsi="Arial" w:cs="Arial"/>
        </w:rPr>
        <w:t>rr</w:t>
      </w:r>
      <w:r w:rsidRPr="1F25A850">
        <w:rPr>
          <w:rFonts w:ascii="Arial" w:hAnsi="Arial" w:cs="Arial"/>
        </w:rPr>
        <w:t xml:space="preserve">.pl, w zakładce </w:t>
      </w:r>
      <w:r w:rsidR="006138EB" w:rsidRPr="1F25A850">
        <w:rPr>
          <w:rFonts w:ascii="Arial" w:hAnsi="Arial" w:cs="Arial"/>
        </w:rPr>
        <w:t>RODO</w:t>
      </w:r>
      <w:r w:rsidRPr="1F25A850">
        <w:rPr>
          <w:rFonts w:ascii="Arial" w:hAnsi="Arial" w:cs="Arial"/>
        </w:rPr>
        <w:t xml:space="preserve">, e-mail: </w:t>
      </w:r>
      <w:hyperlink r:id="rId10">
        <w:r w:rsidR="006138EB" w:rsidRPr="1F25A850">
          <w:rPr>
            <w:rStyle w:val="Hipercze"/>
            <w:rFonts w:ascii="Arial" w:hAnsi="Arial" w:cs="Arial"/>
          </w:rPr>
          <w:t>iod@starr.pl</w:t>
        </w:r>
      </w:hyperlink>
      <w:r w:rsidRPr="1F25A850">
        <w:rPr>
          <w:rFonts w:ascii="Arial" w:hAnsi="Arial" w:cs="Arial"/>
          <w:color w:val="0070C0"/>
        </w:rPr>
        <w:t>.</w:t>
      </w:r>
      <w:r w:rsidRPr="1F25A850">
        <w:rPr>
          <w:rFonts w:ascii="Arial" w:hAnsi="Arial" w:cs="Arial"/>
        </w:rPr>
        <w:t xml:space="preserve"> Podanie danych osobowych jest dobrowolne, ale konieczne dla celów związanych z nawiązaniem i</w:t>
      </w:r>
      <w:r w:rsidR="006138EB" w:rsidRPr="1F25A850">
        <w:rPr>
          <w:rFonts w:ascii="Arial" w:hAnsi="Arial" w:cs="Arial"/>
        </w:rPr>
        <w:t> </w:t>
      </w:r>
      <w:r w:rsidR="00285155" w:rsidRPr="1F25A850">
        <w:rPr>
          <w:rFonts w:ascii="Arial" w:hAnsi="Arial" w:cs="Arial"/>
        </w:rPr>
        <w:t>realizacją współpracy w ramach konsorcjum;</w:t>
      </w:r>
    </w:p>
    <w:p w14:paraId="03137DCD" w14:textId="7BED473A" w:rsidR="005660A2" w:rsidRDefault="005660A2" w:rsidP="1F25A850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1F25A850">
        <w:rPr>
          <w:rFonts w:ascii="Arial" w:hAnsi="Arial" w:cs="Arial"/>
        </w:rPr>
        <w:t>informacje zawarte w niniejszym formularzu oraz w dołączonych do niego jako załączniki dokumentach są zgodne ze stanem faktycznym i prawnym. Oświadczam</w:t>
      </w:r>
      <w:r w:rsidR="006138EB" w:rsidRPr="1F25A850">
        <w:rPr>
          <w:rFonts w:ascii="Arial" w:hAnsi="Arial" w:cs="Arial"/>
        </w:rPr>
        <w:t>/y</w:t>
      </w:r>
      <w:r w:rsidRPr="1F25A850">
        <w:rPr>
          <w:rFonts w:ascii="Arial" w:hAnsi="Arial" w:cs="Arial"/>
        </w:rPr>
        <w:t>, że jestem</w:t>
      </w:r>
      <w:r w:rsidR="006138EB" w:rsidRPr="1F25A850">
        <w:rPr>
          <w:rFonts w:ascii="Arial" w:hAnsi="Arial" w:cs="Arial"/>
        </w:rPr>
        <w:t>/</w:t>
      </w:r>
      <w:proofErr w:type="spellStart"/>
      <w:r w:rsidR="006138EB" w:rsidRPr="1F25A850">
        <w:rPr>
          <w:rFonts w:ascii="Arial" w:hAnsi="Arial" w:cs="Arial"/>
        </w:rPr>
        <w:t>śmy</w:t>
      </w:r>
      <w:proofErr w:type="spellEnd"/>
      <w:r w:rsidRPr="1F25A850">
        <w:rPr>
          <w:rFonts w:ascii="Arial" w:hAnsi="Arial" w:cs="Arial"/>
        </w:rPr>
        <w:t xml:space="preserve"> świadomy</w:t>
      </w:r>
      <w:r w:rsidR="006138EB" w:rsidRPr="1F25A850">
        <w:rPr>
          <w:rFonts w:ascii="Arial" w:hAnsi="Arial" w:cs="Arial"/>
        </w:rPr>
        <w:t>/i</w:t>
      </w:r>
      <w:r w:rsidRPr="1F25A850">
        <w:rPr>
          <w:rFonts w:ascii="Arial" w:hAnsi="Arial" w:cs="Arial"/>
        </w:rPr>
        <w:t xml:space="preserve"> odpowiedzialności karnej za złożenie fałszywych oświadczeń</w:t>
      </w:r>
      <w:r w:rsidR="006138EB" w:rsidRPr="1F25A850">
        <w:rPr>
          <w:rFonts w:ascii="Arial" w:hAnsi="Arial" w:cs="Arial"/>
        </w:rPr>
        <w:t>,</w:t>
      </w:r>
      <w:r w:rsidRPr="1F25A850">
        <w:rPr>
          <w:rFonts w:ascii="Arial" w:hAnsi="Arial" w:cs="Arial"/>
        </w:rPr>
        <w:t xml:space="preserve"> zgodnie z art. 47 ustawy z dnia 28 kwietnia 2022 r. o zasadach realizacji programów w zakresie polityki spójności finansowanych w perspektywie finansowej 2021–2027 (</w:t>
      </w:r>
      <w:r w:rsidR="003F7791" w:rsidRPr="1F25A850">
        <w:rPr>
          <w:rFonts w:ascii="Arial" w:hAnsi="Arial" w:cs="Arial"/>
        </w:rPr>
        <w:t>Dz.U.</w:t>
      </w:r>
      <w:r w:rsidR="006138EB" w:rsidRPr="1F25A850">
        <w:rPr>
          <w:rFonts w:ascii="Arial" w:hAnsi="Arial" w:cs="Arial"/>
        </w:rPr>
        <w:t xml:space="preserve"> z </w:t>
      </w:r>
      <w:r w:rsidR="003F7791" w:rsidRPr="1F25A850">
        <w:rPr>
          <w:rFonts w:ascii="Arial" w:hAnsi="Arial" w:cs="Arial"/>
        </w:rPr>
        <w:t>2022</w:t>
      </w:r>
      <w:r w:rsidR="006138EB" w:rsidRPr="1F25A850">
        <w:rPr>
          <w:rFonts w:ascii="Arial" w:hAnsi="Arial" w:cs="Arial"/>
        </w:rPr>
        <w:t xml:space="preserve"> r</w:t>
      </w:r>
      <w:r w:rsidR="003F7791" w:rsidRPr="1F25A850">
        <w:rPr>
          <w:rFonts w:ascii="Arial" w:hAnsi="Arial" w:cs="Arial"/>
        </w:rPr>
        <w:t>.</w:t>
      </w:r>
      <w:r w:rsidR="006138EB" w:rsidRPr="1F25A850">
        <w:rPr>
          <w:rFonts w:ascii="Arial" w:hAnsi="Arial" w:cs="Arial"/>
        </w:rPr>
        <w:t xml:space="preserve"> poz. </w:t>
      </w:r>
      <w:r w:rsidR="003F7791" w:rsidRPr="1F25A850">
        <w:rPr>
          <w:rFonts w:ascii="Arial" w:hAnsi="Arial" w:cs="Arial"/>
        </w:rPr>
        <w:t>1079 z późn. zm.</w:t>
      </w:r>
      <w:r w:rsidRPr="1F25A850">
        <w:rPr>
          <w:rFonts w:ascii="Arial" w:hAnsi="Arial" w:cs="Arial"/>
        </w:rPr>
        <w:t>)</w:t>
      </w:r>
      <w:r w:rsidR="00285155" w:rsidRPr="1F25A850">
        <w:rPr>
          <w:rFonts w:ascii="Arial" w:hAnsi="Arial" w:cs="Arial"/>
        </w:rPr>
        <w:t>;</w:t>
      </w:r>
    </w:p>
    <w:p w14:paraId="3A1A8926" w14:textId="77777777" w:rsidR="005660A2" w:rsidRDefault="005660A2" w:rsidP="1F25A850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1F25A850">
        <w:rPr>
          <w:rFonts w:ascii="Arial" w:hAnsi="Arial" w:cs="Arial"/>
        </w:rPr>
        <w:t>Udostępnię</w:t>
      </w:r>
      <w:r w:rsidR="006138EB" w:rsidRPr="1F25A850">
        <w:rPr>
          <w:rFonts w:ascii="Arial" w:hAnsi="Arial" w:cs="Arial"/>
        </w:rPr>
        <w:t>/my</w:t>
      </w:r>
      <w:r w:rsidRPr="1F25A850">
        <w:rPr>
          <w:rFonts w:ascii="Arial" w:hAnsi="Arial" w:cs="Arial"/>
        </w:rPr>
        <w:t xml:space="preserve"> </w:t>
      </w:r>
      <w:r w:rsidR="006138EB" w:rsidRPr="1F25A850">
        <w:rPr>
          <w:rFonts w:ascii="Arial" w:hAnsi="Arial" w:cs="Arial"/>
        </w:rPr>
        <w:t>Li</w:t>
      </w:r>
      <w:r w:rsidRPr="1F25A850">
        <w:rPr>
          <w:rFonts w:ascii="Arial" w:hAnsi="Arial" w:cs="Arial"/>
        </w:rPr>
        <w:t xml:space="preserve">derowi </w:t>
      </w:r>
      <w:r w:rsidR="006138EB" w:rsidRPr="1F25A850">
        <w:rPr>
          <w:rFonts w:ascii="Arial" w:hAnsi="Arial" w:cs="Arial"/>
        </w:rPr>
        <w:t>Konsorcjum</w:t>
      </w:r>
      <w:r w:rsidRPr="1F25A850">
        <w:rPr>
          <w:rFonts w:ascii="Arial" w:hAnsi="Arial" w:cs="Arial"/>
        </w:rPr>
        <w:t xml:space="preserve"> – </w:t>
      </w:r>
      <w:r w:rsidR="006138EB" w:rsidRPr="1F25A850">
        <w:rPr>
          <w:rFonts w:ascii="Arial" w:hAnsi="Arial" w:cs="Arial"/>
        </w:rPr>
        <w:t xml:space="preserve">Stalowowolskiej Agencji Rozwoju Regionalnego Sp. z o.o. </w:t>
      </w:r>
      <w:r w:rsidRPr="1F25A850">
        <w:rPr>
          <w:rFonts w:ascii="Arial" w:hAnsi="Arial" w:cs="Arial"/>
        </w:rPr>
        <w:t>dane merytoryczne i finansowe niezbędne do prawidłowego przygotowania wniosku o dofinasowanie.</w:t>
      </w:r>
    </w:p>
    <w:p w14:paraId="19219836" w14:textId="77777777" w:rsidR="00BD0D6E" w:rsidRDefault="00BD0D6E" w:rsidP="00FB5A87">
      <w:pPr>
        <w:ind w:left="4248"/>
        <w:jc w:val="left"/>
        <w:rPr>
          <w:rFonts w:ascii="Arial" w:hAnsi="Arial" w:cs="Arial"/>
        </w:rPr>
      </w:pPr>
    </w:p>
    <w:p w14:paraId="296FEF7D" w14:textId="77777777" w:rsidR="00FB5A87" w:rsidRDefault="005660A2" w:rsidP="00FB5A87">
      <w:pPr>
        <w:ind w:left="4248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1E6D7C3" w14:textId="77777777" w:rsidR="005660A2" w:rsidRDefault="005660A2" w:rsidP="00FB5A87">
      <w:pPr>
        <w:ind w:left="2836" w:firstLine="709"/>
        <w:jc w:val="lef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</w:t>
      </w:r>
      <w:r w:rsidR="00FB5A87">
        <w:rPr>
          <w:rFonts w:ascii="Arial" w:hAnsi="Arial" w:cs="Arial"/>
        </w:rPr>
        <w:t>…..</w:t>
      </w:r>
      <w:r>
        <w:rPr>
          <w:rFonts w:ascii="Arial" w:hAnsi="Arial" w:cs="Arial"/>
        </w:rPr>
        <w:t>………..</w:t>
      </w:r>
    </w:p>
    <w:p w14:paraId="72F3CC2C" w14:textId="77777777" w:rsidR="00FB5A87" w:rsidRDefault="005660A2" w:rsidP="00285155">
      <w:pPr>
        <w:rPr>
          <w:rFonts w:ascii="Arial" w:hAnsi="Arial" w:cs="Arial"/>
          <w:b w:val="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 w:val="0"/>
        </w:rPr>
        <w:t xml:space="preserve">         </w:t>
      </w:r>
      <w:r w:rsidR="00FB5A87"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>(podpis osoby/osób upoważnionej</w:t>
      </w:r>
      <w:r w:rsidR="00FB5A87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</w:rPr>
        <w:t xml:space="preserve">do składania </w:t>
      </w:r>
    </w:p>
    <w:p w14:paraId="3107F460" w14:textId="77777777" w:rsidR="005660A2" w:rsidRDefault="005660A2" w:rsidP="00FB5A87">
      <w:pPr>
        <w:ind w:left="3545"/>
        <w:rPr>
          <w:rFonts w:ascii="Arial" w:hAnsi="Arial" w:cs="Arial"/>
        </w:rPr>
      </w:pPr>
      <w:r>
        <w:rPr>
          <w:rFonts w:ascii="Arial" w:hAnsi="Arial" w:cs="Arial"/>
          <w:b w:val="0"/>
        </w:rPr>
        <w:t xml:space="preserve">oświadczeń woli w imieniu </w:t>
      </w:r>
      <w:r w:rsidR="00FB5A87" w:rsidRPr="00FB5A87">
        <w:rPr>
          <w:rFonts w:ascii="Arial" w:eastAsia="Arial" w:hAnsi="Arial" w:cs="Arial"/>
          <w:b w:val="0"/>
          <w:bCs/>
          <w:color w:val="000000"/>
        </w:rPr>
        <w:t>kandydata na Konsorcjanta</w:t>
      </w:r>
      <w:r>
        <w:rPr>
          <w:rFonts w:ascii="Arial" w:hAnsi="Arial" w:cs="Arial"/>
          <w:b w:val="0"/>
        </w:rPr>
        <w:t>)</w:t>
      </w:r>
    </w:p>
    <w:p w14:paraId="7194DBDC" w14:textId="77777777" w:rsidR="00FB5A87" w:rsidRDefault="00FB5A87">
      <w:pPr>
        <w:pStyle w:val="Tekstpodstawowy"/>
        <w:rPr>
          <w:rFonts w:ascii="Arial" w:hAnsi="Arial" w:cs="Arial"/>
          <w:sz w:val="22"/>
          <w:szCs w:val="22"/>
        </w:rPr>
      </w:pPr>
    </w:p>
    <w:sectPr w:rsidR="00FB5A87">
      <w:headerReference w:type="default" r:id="rId11"/>
      <w:footerReference w:type="default" r:id="rId12"/>
      <w:pgSz w:w="11906" w:h="16838"/>
      <w:pgMar w:top="1134" w:right="1418" w:bottom="851" w:left="1418" w:header="709" w:footer="720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D0D3C" w14:textId="77777777" w:rsidR="00060BE8" w:rsidRDefault="00060BE8">
      <w:pPr>
        <w:spacing w:line="240" w:lineRule="auto"/>
      </w:pPr>
      <w:r>
        <w:separator/>
      </w:r>
    </w:p>
  </w:endnote>
  <w:endnote w:type="continuationSeparator" w:id="0">
    <w:p w14:paraId="54CD245A" w14:textId="77777777" w:rsidR="00060BE8" w:rsidRDefault="00060B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8DAC4" w14:textId="32EB42DC" w:rsidR="4FE25C83" w:rsidRDefault="4FE25C83" w:rsidP="4FE25C83">
    <w:pPr>
      <w:pStyle w:val="Stopka"/>
      <w:jc w:val="right"/>
      <w:rPr>
        <w:rFonts w:ascii="Arial" w:hAnsi="Arial" w:cs="Arial"/>
        <w:b w:val="0"/>
        <w:sz w:val="20"/>
        <w:szCs w:val="20"/>
      </w:rPr>
    </w:pPr>
  </w:p>
  <w:p w14:paraId="42CB4877" w14:textId="73750B3D" w:rsidR="00EA1DB1" w:rsidRPr="00EA1DB1" w:rsidRDefault="4FE25C83" w:rsidP="4FE25C83">
    <w:pPr>
      <w:pStyle w:val="Stopka"/>
      <w:jc w:val="right"/>
      <w:rPr>
        <w:rFonts w:ascii="Arial" w:hAnsi="Arial" w:cs="Arial"/>
        <w:b w:val="0"/>
        <w:sz w:val="20"/>
        <w:szCs w:val="20"/>
      </w:rPr>
    </w:pPr>
    <w:r w:rsidRPr="4FE25C83">
      <w:rPr>
        <w:rFonts w:ascii="Arial" w:hAnsi="Arial" w:cs="Arial"/>
        <w:b w:val="0"/>
        <w:sz w:val="20"/>
        <w:szCs w:val="20"/>
      </w:rPr>
      <w:t xml:space="preserve">Strona </w:t>
    </w:r>
    <w:r w:rsidR="00EA1DB1" w:rsidRPr="4FE25C83">
      <w:rPr>
        <w:rFonts w:ascii="Arial" w:hAnsi="Arial" w:cs="Arial"/>
        <w:b w:val="0"/>
        <w:sz w:val="20"/>
        <w:szCs w:val="20"/>
      </w:rPr>
      <w:fldChar w:fldCharType="begin"/>
    </w:r>
    <w:r w:rsidR="00EA1DB1" w:rsidRPr="4FE25C83">
      <w:rPr>
        <w:rFonts w:ascii="Arial" w:hAnsi="Arial" w:cs="Arial"/>
        <w:b w:val="0"/>
        <w:sz w:val="20"/>
        <w:szCs w:val="20"/>
      </w:rPr>
      <w:instrText>PAGE</w:instrText>
    </w:r>
    <w:r w:rsidR="00EA1DB1" w:rsidRPr="4FE25C83">
      <w:rPr>
        <w:rFonts w:ascii="Arial" w:hAnsi="Arial" w:cs="Arial"/>
        <w:b w:val="0"/>
        <w:sz w:val="20"/>
        <w:szCs w:val="20"/>
      </w:rPr>
      <w:fldChar w:fldCharType="separate"/>
    </w:r>
    <w:r w:rsidRPr="4FE25C83">
      <w:rPr>
        <w:rFonts w:ascii="Arial" w:hAnsi="Arial" w:cs="Arial"/>
        <w:b w:val="0"/>
        <w:sz w:val="20"/>
        <w:szCs w:val="20"/>
      </w:rPr>
      <w:t>2</w:t>
    </w:r>
    <w:r w:rsidR="00EA1DB1" w:rsidRPr="4FE25C83">
      <w:rPr>
        <w:rFonts w:ascii="Arial" w:hAnsi="Arial" w:cs="Arial"/>
        <w:b w:val="0"/>
        <w:sz w:val="20"/>
        <w:szCs w:val="20"/>
      </w:rPr>
      <w:fldChar w:fldCharType="end"/>
    </w:r>
    <w:r w:rsidRPr="4FE25C83">
      <w:rPr>
        <w:rFonts w:ascii="Arial" w:hAnsi="Arial" w:cs="Arial"/>
        <w:b w:val="0"/>
        <w:sz w:val="20"/>
        <w:szCs w:val="20"/>
      </w:rPr>
      <w:t xml:space="preserve"> z </w:t>
    </w:r>
    <w:r w:rsidR="00EA1DB1" w:rsidRPr="4FE25C83">
      <w:rPr>
        <w:rFonts w:ascii="Arial" w:hAnsi="Arial" w:cs="Arial"/>
        <w:b w:val="0"/>
        <w:sz w:val="20"/>
        <w:szCs w:val="20"/>
      </w:rPr>
      <w:fldChar w:fldCharType="begin"/>
    </w:r>
    <w:r w:rsidR="00EA1DB1" w:rsidRPr="4FE25C83">
      <w:rPr>
        <w:rFonts w:ascii="Arial" w:hAnsi="Arial" w:cs="Arial"/>
        <w:b w:val="0"/>
        <w:sz w:val="20"/>
        <w:szCs w:val="20"/>
      </w:rPr>
      <w:instrText>NUMPAGES</w:instrText>
    </w:r>
    <w:r w:rsidR="00EA1DB1" w:rsidRPr="4FE25C83">
      <w:rPr>
        <w:rFonts w:ascii="Arial" w:hAnsi="Arial" w:cs="Arial"/>
        <w:b w:val="0"/>
        <w:sz w:val="20"/>
        <w:szCs w:val="20"/>
      </w:rPr>
      <w:fldChar w:fldCharType="separate"/>
    </w:r>
    <w:r w:rsidRPr="4FE25C83">
      <w:rPr>
        <w:rFonts w:ascii="Arial" w:hAnsi="Arial" w:cs="Arial"/>
        <w:b w:val="0"/>
        <w:sz w:val="20"/>
        <w:szCs w:val="20"/>
      </w:rPr>
      <w:t>2</w:t>
    </w:r>
    <w:r w:rsidR="00EA1DB1" w:rsidRPr="4FE25C83">
      <w:rPr>
        <w:rFonts w:ascii="Arial" w:hAnsi="Arial" w:cs="Arial"/>
        <w:b w:val="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1BE67" w14:textId="77777777" w:rsidR="00060BE8" w:rsidRDefault="00060BE8">
      <w:pPr>
        <w:spacing w:line="240" w:lineRule="auto"/>
      </w:pPr>
      <w:r>
        <w:separator/>
      </w:r>
    </w:p>
  </w:footnote>
  <w:footnote w:type="continuationSeparator" w:id="0">
    <w:p w14:paraId="36FEB5B0" w14:textId="77777777" w:rsidR="00060BE8" w:rsidRDefault="00060B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C319F" w14:textId="0E780149" w:rsidR="005660A2" w:rsidRPr="00B6262A" w:rsidRDefault="1F25A850">
    <w:pPr>
      <w:pStyle w:val="Nagwek"/>
      <w:jc w:val="right"/>
      <w:rPr>
        <w:sz w:val="20"/>
        <w:szCs w:val="20"/>
      </w:rPr>
    </w:pPr>
    <w:r w:rsidRPr="00B6262A">
      <w:rPr>
        <w:rFonts w:ascii="Arial" w:hAnsi="Arial" w:cs="Arial"/>
        <w:b w:val="0"/>
        <w:sz w:val="20"/>
        <w:szCs w:val="20"/>
      </w:rPr>
      <w:t xml:space="preserve">Załącznik do Regulaminu otwartego naboru na Konsorcjanta </w:t>
    </w:r>
    <w:r w:rsidR="005660A2" w:rsidRPr="00B6262A">
      <w:rPr>
        <w:sz w:val="20"/>
        <w:szCs w:val="20"/>
      </w:rPr>
      <w:br/>
    </w:r>
    <w:r w:rsidRPr="00B6262A">
      <w:rPr>
        <w:rFonts w:ascii="Arial" w:hAnsi="Arial" w:cs="Arial"/>
        <w:b w:val="0"/>
        <w:sz w:val="20"/>
        <w:szCs w:val="20"/>
      </w:rPr>
      <w:t xml:space="preserve">do wspólnego opracowania i realizacji Projektu </w:t>
    </w:r>
  </w:p>
  <w:p w14:paraId="165A7784" w14:textId="029E8FFA" w:rsidR="1F25A850" w:rsidRDefault="1F25A850" w:rsidP="1F25A850">
    <w:pPr>
      <w:pStyle w:val="Nagwek"/>
      <w:jc w:val="right"/>
      <w:rPr>
        <w:rFonts w:ascii="Arial" w:hAnsi="Arial" w:cs="Arial"/>
        <w:b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80" w:hanging="42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4DA3CB42"/>
    <w:multiLevelType w:val="hybridMultilevel"/>
    <w:tmpl w:val="78B098B8"/>
    <w:lvl w:ilvl="0" w:tplc="31B6A35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973EB1BC">
      <w:start w:val="1"/>
      <w:numFmt w:val="lowerLetter"/>
      <w:lvlText w:val="%2."/>
      <w:lvlJc w:val="left"/>
      <w:pPr>
        <w:ind w:left="1440" w:hanging="360"/>
      </w:pPr>
    </w:lvl>
    <w:lvl w:ilvl="2" w:tplc="24A8A1AE">
      <w:start w:val="1"/>
      <w:numFmt w:val="lowerRoman"/>
      <w:lvlText w:val="%3."/>
      <w:lvlJc w:val="right"/>
      <w:pPr>
        <w:ind w:left="2160" w:hanging="180"/>
      </w:pPr>
    </w:lvl>
    <w:lvl w:ilvl="3" w:tplc="2B5843F2">
      <w:start w:val="1"/>
      <w:numFmt w:val="decimal"/>
      <w:lvlText w:val="%4."/>
      <w:lvlJc w:val="left"/>
      <w:pPr>
        <w:ind w:left="2880" w:hanging="360"/>
      </w:pPr>
    </w:lvl>
    <w:lvl w:ilvl="4" w:tplc="F7844D9A">
      <w:start w:val="1"/>
      <w:numFmt w:val="lowerLetter"/>
      <w:lvlText w:val="%5."/>
      <w:lvlJc w:val="left"/>
      <w:pPr>
        <w:ind w:left="3600" w:hanging="360"/>
      </w:pPr>
    </w:lvl>
    <w:lvl w:ilvl="5" w:tplc="9E6E769C">
      <w:start w:val="1"/>
      <w:numFmt w:val="lowerRoman"/>
      <w:lvlText w:val="%6."/>
      <w:lvlJc w:val="right"/>
      <w:pPr>
        <w:ind w:left="4320" w:hanging="180"/>
      </w:pPr>
    </w:lvl>
    <w:lvl w:ilvl="6" w:tplc="AFBE9B92">
      <w:start w:val="1"/>
      <w:numFmt w:val="decimal"/>
      <w:lvlText w:val="%7."/>
      <w:lvlJc w:val="left"/>
      <w:pPr>
        <w:ind w:left="5040" w:hanging="360"/>
      </w:pPr>
    </w:lvl>
    <w:lvl w:ilvl="7" w:tplc="A29820C6">
      <w:start w:val="1"/>
      <w:numFmt w:val="lowerLetter"/>
      <w:lvlText w:val="%8."/>
      <w:lvlJc w:val="left"/>
      <w:pPr>
        <w:ind w:left="5760" w:hanging="360"/>
      </w:pPr>
    </w:lvl>
    <w:lvl w:ilvl="8" w:tplc="CB924B2C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058802">
    <w:abstractNumId w:val="3"/>
  </w:num>
  <w:num w:numId="2" w16cid:durableId="1615600353">
    <w:abstractNumId w:val="0"/>
  </w:num>
  <w:num w:numId="3" w16cid:durableId="1904900331">
    <w:abstractNumId w:val="1"/>
  </w:num>
  <w:num w:numId="4" w16cid:durableId="8753120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5AF"/>
    <w:rsid w:val="000125AF"/>
    <w:rsid w:val="00060BE8"/>
    <w:rsid w:val="000D0C91"/>
    <w:rsid w:val="00193F77"/>
    <w:rsid w:val="001B630E"/>
    <w:rsid w:val="00285155"/>
    <w:rsid w:val="002E7848"/>
    <w:rsid w:val="00333847"/>
    <w:rsid w:val="003F7791"/>
    <w:rsid w:val="0044357B"/>
    <w:rsid w:val="00461B09"/>
    <w:rsid w:val="004A2EE8"/>
    <w:rsid w:val="004E1129"/>
    <w:rsid w:val="005660A2"/>
    <w:rsid w:val="005835FA"/>
    <w:rsid w:val="006138EB"/>
    <w:rsid w:val="00714F1F"/>
    <w:rsid w:val="007933FA"/>
    <w:rsid w:val="00821FF9"/>
    <w:rsid w:val="00891CB0"/>
    <w:rsid w:val="008C4606"/>
    <w:rsid w:val="00966F83"/>
    <w:rsid w:val="009B516B"/>
    <w:rsid w:val="00A5072C"/>
    <w:rsid w:val="00B6262A"/>
    <w:rsid w:val="00BD0D6E"/>
    <w:rsid w:val="00BF65AD"/>
    <w:rsid w:val="00C4218C"/>
    <w:rsid w:val="00CA47EF"/>
    <w:rsid w:val="00CD77C2"/>
    <w:rsid w:val="00DA0422"/>
    <w:rsid w:val="00DA6831"/>
    <w:rsid w:val="00DD442A"/>
    <w:rsid w:val="00EA1DB1"/>
    <w:rsid w:val="00EF73BF"/>
    <w:rsid w:val="00F30007"/>
    <w:rsid w:val="00F528BE"/>
    <w:rsid w:val="00FB5A87"/>
    <w:rsid w:val="195AC481"/>
    <w:rsid w:val="1F25A850"/>
    <w:rsid w:val="2D46774C"/>
    <w:rsid w:val="34019545"/>
    <w:rsid w:val="4FE2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835CD24"/>
  <w15:chartTrackingRefBased/>
  <w15:docId w15:val="{DDCEFA37-F1C2-4793-918E-52A303022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spacing w:line="288" w:lineRule="auto"/>
      <w:jc w:val="both"/>
      <w:textAlignment w:val="baseline"/>
    </w:pPr>
    <w:rPr>
      <w:rFonts w:ascii="Cambria" w:hAnsi="Cambria" w:cs="Cambria"/>
      <w:b/>
      <w:sz w:val="22"/>
      <w:szCs w:val="22"/>
      <w:lang w:eastAsia="ar-SA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jc w:val="center"/>
      <w:outlineLvl w:val="2"/>
    </w:pPr>
    <w:rPr>
      <w:rFonts w:ascii="Times New Roman" w:hAnsi="Times New Roman" w:cs="Times New Roman"/>
      <w:b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rFonts w:cs="Aria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hAnsi="Arial" w:cs="Arial" w:hint="default"/>
      <w:b w:val="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" w:hAnsi="Arial" w:cs="Arial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 w:val="0"/>
      <w:i w:val="0"/>
      <w:sz w:val="24"/>
      <w:szCs w:val="24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cs="Times New Roman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  <w:rPr>
      <w:rFonts w:ascii="Calibri" w:eastAsia="Times New Roman" w:hAnsi="Calibri" w:cs="Calibri" w:hint="default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rFonts w:ascii="Arial" w:hAnsi="Arial" w:cs="Arial"/>
      <w:sz w:val="24"/>
      <w:szCs w:val="24"/>
    </w:rPr>
  </w:style>
  <w:style w:type="character" w:customStyle="1" w:styleId="StopkaZnak">
    <w:name w:val="Stopka Znak"/>
    <w:uiPriority w:val="99"/>
    <w:rPr>
      <w:rFonts w:ascii="Arial" w:hAnsi="Arial" w:cs="Arial"/>
      <w:sz w:val="24"/>
      <w:szCs w:val="24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styleId="Hipercze">
    <w:name w:val="Hyperlink"/>
    <w:rPr>
      <w:color w:val="0563C1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Pr>
      <w:rFonts w:ascii="Times New Roman" w:hAnsi="Times New Roman" w:cs="Times New Roman"/>
      <w:b w:val="0"/>
      <w:sz w:val="20"/>
      <w:szCs w:val="20"/>
    </w:r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ytu">
    <w:name w:val="Title"/>
    <w:basedOn w:val="Normalny"/>
    <w:next w:val="Podtytu"/>
    <w:qFormat/>
    <w:pPr>
      <w:jc w:val="center"/>
    </w:pPr>
    <w:rPr>
      <w:rFonts w:ascii="Times New Roman" w:hAnsi="Times New Roman" w:cs="Times New Roman"/>
      <w:b w:val="0"/>
      <w:bCs/>
    </w:r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  <w:style w:type="paragraph" w:styleId="Tekstpodstawowywcity">
    <w:name w:val="Body Text Indent"/>
    <w:basedOn w:val="Normalny"/>
    <w:pPr>
      <w:ind w:left="360"/>
    </w:pPr>
    <w:rPr>
      <w:rFonts w:ascii="Times New Roman" w:hAnsi="Times New Roman" w:cs="Times New Roman"/>
      <w:sz w:val="20"/>
      <w:szCs w:val="20"/>
    </w:rPr>
  </w:style>
  <w:style w:type="paragraph" w:customStyle="1" w:styleId="Tekstpodstawowywcity21">
    <w:name w:val="Tekst podstawowy wcięty 21"/>
    <w:basedOn w:val="Normalny"/>
    <w:pPr>
      <w:ind w:left="360"/>
    </w:pPr>
    <w:rPr>
      <w:rFonts w:ascii="Times New Roman" w:hAnsi="Times New Roman" w:cs="Times New Roman"/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pPr>
      <w:widowControl/>
      <w:spacing w:after="200" w:line="276" w:lineRule="auto"/>
      <w:ind w:left="720"/>
      <w:jc w:val="left"/>
      <w:textAlignment w:val="auto"/>
    </w:pPr>
    <w:rPr>
      <w:rFonts w:ascii="Calibri" w:eastAsia="Calibri" w:hAnsi="Calibri" w:cs="Calibri"/>
      <w:b w:val="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Cs/>
    </w:rPr>
  </w:style>
  <w:style w:type="character" w:styleId="Nierozpoznanawzmianka">
    <w:name w:val="Unresolved Mention"/>
    <w:uiPriority w:val="99"/>
    <w:semiHidden/>
    <w:unhideWhenUsed/>
    <w:rsid w:val="006138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od@starr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326F8AD9C91D48BC19D29B4E344C98" ma:contentTypeVersion="11" ma:contentTypeDescription="Utwórz nowy dokument." ma:contentTypeScope="" ma:versionID="9310065764b69bc9bd195ef0721b530e">
  <xsd:schema xmlns:xsd="http://www.w3.org/2001/XMLSchema" xmlns:xs="http://www.w3.org/2001/XMLSchema" xmlns:p="http://schemas.microsoft.com/office/2006/metadata/properties" xmlns:ns2="d8f057c8-0852-48e9-a032-38609dcc3d28" xmlns:ns3="447a89a0-6520-4a0d-b01c-b8e84ad7b153" targetNamespace="http://schemas.microsoft.com/office/2006/metadata/properties" ma:root="true" ma:fieldsID="64078f404845c22b05a1eaf0f528ec40" ns2:_="" ns3:_="">
    <xsd:import namespace="d8f057c8-0852-48e9-a032-38609dcc3d28"/>
    <xsd:import namespace="447a89a0-6520-4a0d-b01c-b8e84ad7b1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057c8-0852-48e9-a032-38609dcc3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b5131096-f532-4982-8625-b8359a9dec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a89a0-6520-4a0d-b01c-b8e84ad7b15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eda62e-44a0-4313-b107-a544dbd95e2e}" ma:internalName="TaxCatchAll" ma:showField="CatchAllData" ma:web="447a89a0-6520-4a0d-b01c-b8e84ad7b1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f057c8-0852-48e9-a032-38609dcc3d28">
      <Terms xmlns="http://schemas.microsoft.com/office/infopath/2007/PartnerControls"/>
    </lcf76f155ced4ddcb4097134ff3c332f>
    <TaxCatchAll xmlns="447a89a0-6520-4a0d-b01c-b8e84ad7b153" xsi:nil="true"/>
  </documentManagement>
</p:properties>
</file>

<file path=customXml/itemProps1.xml><?xml version="1.0" encoding="utf-8"?>
<ds:datastoreItem xmlns:ds="http://schemas.openxmlformats.org/officeDocument/2006/customXml" ds:itemID="{6EB57061-4B70-415A-8067-9BD12C2345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f057c8-0852-48e9-a032-38609dcc3d28"/>
    <ds:schemaRef ds:uri="447a89a0-6520-4a0d-b01c-b8e84ad7b1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A42A04-58BD-461E-B30A-9CCF9921F3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4E2A16-56E0-4721-A48A-9E755DCCFCE0}">
  <ds:schemaRefs>
    <ds:schemaRef ds:uri="http://schemas.microsoft.com/office/2006/metadata/properties"/>
    <ds:schemaRef ds:uri="http://schemas.microsoft.com/office/infopath/2007/PartnerControls"/>
    <ds:schemaRef ds:uri="d8f057c8-0852-48e9-a032-38609dcc3d28"/>
    <ds:schemaRef ds:uri="447a89a0-6520-4a0d-b01c-b8e84ad7b1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885</Words>
  <Characters>5316</Characters>
  <Application>Microsoft Office Word</Application>
  <DocSecurity>0</DocSecurity>
  <Lines>44</Lines>
  <Paragraphs>12</Paragraphs>
  <ScaleCrop>false</ScaleCrop>
  <Company/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Arek</dc:creator>
  <cp:keywords/>
  <cp:lastModifiedBy>Gmina Stalowa Wola</cp:lastModifiedBy>
  <cp:revision>20</cp:revision>
  <cp:lastPrinted>2019-02-06T20:01:00Z</cp:lastPrinted>
  <dcterms:created xsi:type="dcterms:W3CDTF">2025-03-04T14:05:00Z</dcterms:created>
  <dcterms:modified xsi:type="dcterms:W3CDTF">2025-03-04T14:16:00Z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MediaServiceImageTags">
    <vt:lpwstr/>
  </property>
  <property fmtid="{D5CDD505-2E9C-101B-9397-08002B2CF9AE}" pid="5" name="ContentTypeId">
    <vt:lpwstr>0x0101003E326F8AD9C91D48BC19D29B4E344C98</vt:lpwstr>
  </property>
</Properties>
</file>